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8241EA7" w14:textId="77777777" w:rsidR="00B43037" w:rsidRPr="00A15865" w:rsidRDefault="008B4113" w:rsidP="004561D8">
      <w:pPr>
        <w:shd w:val="clear" w:color="auto" w:fill="FFFFFF"/>
        <w:autoSpaceDE w:val="0"/>
        <w:ind w:right="-720"/>
        <w:rPr>
          <w:rFonts w:ascii="Arial" w:hAnsi="Arial" w:cs="Arial"/>
          <w:b/>
          <w:bCs/>
          <w:color w:val="000000"/>
          <w:sz w:val="16"/>
          <w:szCs w:val="32"/>
          <w:u w:val="single"/>
          <w:lang w:val="en-GB"/>
        </w:rPr>
      </w:pPr>
      <w:bookmarkStart w:id="0" w:name="_GoBack"/>
      <w:bookmarkEnd w:id="0"/>
      <w:r w:rsidRPr="00A15865">
        <w:rPr>
          <w:rFonts w:ascii="Arial" w:hAnsi="Arial" w:cs="Arial"/>
          <w:noProof/>
          <w:lang w:eastAsia="en-US"/>
        </w:rPr>
        <mc:AlternateContent>
          <mc:Choice Requires="wps">
            <w:drawing>
              <wp:anchor distT="0" distB="0" distL="114300" distR="114300" simplePos="0" relativeHeight="251658240" behindDoc="0" locked="0" layoutInCell="1" allowOverlap="1" wp14:anchorId="4824205F" wp14:editId="26880272">
                <wp:simplePos x="0" y="0"/>
                <wp:positionH relativeFrom="column">
                  <wp:posOffset>444223</wp:posOffset>
                </wp:positionH>
                <wp:positionV relativeFrom="paragraph">
                  <wp:posOffset>-1064229</wp:posOffset>
                </wp:positionV>
                <wp:extent cx="3275462" cy="1008519"/>
                <wp:effectExtent l="19050" t="19050" r="39370" b="5842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462" cy="1008519"/>
                        </a:xfrm>
                        <a:prstGeom prst="flowChartAlternateProcess">
                          <a:avLst/>
                        </a:prstGeom>
                        <a:solidFill>
                          <a:srgbClr val="C6D9F1"/>
                        </a:solidFill>
                        <a:ln w="38100">
                          <a:solidFill>
                            <a:srgbClr val="F2F2F2"/>
                          </a:solidFill>
                          <a:miter lim="800000"/>
                          <a:headEnd/>
                          <a:tailEnd/>
                        </a:ln>
                        <a:effectLst>
                          <a:outerShdw dist="28398" dir="3806097" algn="ctr" rotWithShape="0">
                            <a:srgbClr val="205867">
                              <a:alpha val="50000"/>
                            </a:srgbClr>
                          </a:outerShdw>
                        </a:effectLst>
                      </wps:spPr>
                      <wps:txbx>
                        <w:txbxContent>
                          <w:p w14:paraId="0BB93941" w14:textId="77777777" w:rsidR="002654D5" w:rsidRPr="00BE290C" w:rsidRDefault="007B1157" w:rsidP="002654D5">
                            <w:pPr>
                              <w:jc w:val="center"/>
                              <w:rPr>
                                <w:rFonts w:ascii="Arial" w:hAnsi="Arial" w:cs="Arial"/>
                                <w:b/>
                                <w:color w:val="17365D"/>
                                <w:sz w:val="22"/>
                                <w:szCs w:val="36"/>
                              </w:rPr>
                            </w:pPr>
                            <w:r w:rsidRPr="00BE290C">
                              <w:rPr>
                                <w:rFonts w:ascii="Arial" w:hAnsi="Arial" w:cs="Arial"/>
                                <w:b/>
                                <w:color w:val="17365D"/>
                                <w:sz w:val="22"/>
                                <w:szCs w:val="36"/>
                              </w:rPr>
                              <w:t>ST4 Psychiatry Specialties</w:t>
                            </w:r>
                            <w:r w:rsidR="002654D5" w:rsidRPr="00BE290C">
                              <w:rPr>
                                <w:rFonts w:ascii="Arial" w:hAnsi="Arial" w:cs="Arial"/>
                                <w:b/>
                                <w:color w:val="17365D"/>
                                <w:sz w:val="22"/>
                                <w:szCs w:val="36"/>
                              </w:rPr>
                              <w:t xml:space="preserve"> </w:t>
                            </w:r>
                          </w:p>
                          <w:p w14:paraId="50C84B3E" w14:textId="51AD19EA" w:rsidR="00BE290C" w:rsidRDefault="002654D5" w:rsidP="00BE290C">
                            <w:pPr>
                              <w:jc w:val="center"/>
                              <w:rPr>
                                <w:rFonts w:ascii="Arial" w:hAnsi="Arial" w:cs="Arial"/>
                                <w:b/>
                                <w:color w:val="17365D"/>
                                <w:sz w:val="22"/>
                                <w:szCs w:val="36"/>
                              </w:rPr>
                            </w:pPr>
                            <w:r w:rsidRPr="00BE290C">
                              <w:rPr>
                                <w:rFonts w:ascii="Arial" w:hAnsi="Arial" w:cs="Arial"/>
                                <w:b/>
                                <w:color w:val="17365D"/>
                                <w:sz w:val="22"/>
                                <w:szCs w:val="36"/>
                              </w:rPr>
                              <w:t>National Recruitment</w:t>
                            </w:r>
                          </w:p>
                          <w:p w14:paraId="70BED527" w14:textId="77777777" w:rsidR="00BE290C" w:rsidRPr="00BE290C" w:rsidRDefault="00BE290C" w:rsidP="00BE290C">
                            <w:pPr>
                              <w:jc w:val="center"/>
                              <w:rPr>
                                <w:rFonts w:ascii="Arial" w:hAnsi="Arial" w:cs="Arial"/>
                                <w:b/>
                                <w:color w:val="17365D"/>
                                <w:sz w:val="22"/>
                                <w:szCs w:val="36"/>
                              </w:rPr>
                            </w:pPr>
                          </w:p>
                          <w:p w14:paraId="48242073" w14:textId="304E435B" w:rsidR="007B1157" w:rsidRPr="00C413C8" w:rsidRDefault="009A455E" w:rsidP="009A455E">
                            <w:pPr>
                              <w:jc w:val="center"/>
                              <w:rPr>
                                <w:rFonts w:ascii="Arial" w:hAnsi="Arial" w:cs="Arial"/>
                                <w:b/>
                                <w:caps/>
                                <w:sz w:val="18"/>
                                <w:szCs w:val="20"/>
                              </w:rPr>
                            </w:pPr>
                            <w:r w:rsidRPr="00C413C8">
                              <w:rPr>
                                <w:rFonts w:ascii="Arial" w:hAnsi="Arial" w:cs="Arial"/>
                                <w:b/>
                                <w:caps/>
                                <w:sz w:val="18"/>
                                <w:szCs w:val="20"/>
                              </w:rPr>
                              <w:t>Alternative Certificate of Eligibility to ENTER HIGHER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4205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 o:spid="_x0000_s1026" type="#_x0000_t176" style="position:absolute;margin-left:35pt;margin-top:-83.8pt;width:257.9pt;height:7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" fillcolor="#c6d9f1" strokecolor="#f2f2f2" strokeweight="3pt">
                <v:shadow on="t" color="#205867" opacity=".5" offset="1pt"/>
                <v:textbox>
                  <w:txbxContent>
                    <w:p w14:paraId="0BB93941" w14:textId="77777777" w:rsidR="002654D5" w:rsidRPr="00BE290C" w:rsidRDefault="007B1157" w:rsidP="002654D5">
                      <w:pPr>
                        <w:jc w:val="center"/>
                        <w:rPr>
                          <w:rFonts w:ascii="Arial" w:hAnsi="Arial" w:cs="Arial"/>
                          <w:b/>
                          <w:color w:val="17365D"/>
                          <w:sz w:val="22"/>
                          <w:szCs w:val="36"/>
                        </w:rPr>
                      </w:pPr>
                      <w:r w:rsidRPr="00BE290C">
                        <w:rPr>
                          <w:rFonts w:ascii="Arial" w:hAnsi="Arial" w:cs="Arial"/>
                          <w:b/>
                          <w:color w:val="17365D"/>
                          <w:sz w:val="22"/>
                          <w:szCs w:val="36"/>
                        </w:rPr>
                        <w:t>ST4 Psychiatry Specialties</w:t>
                      </w:r>
                      <w:r w:rsidR="002654D5" w:rsidRPr="00BE290C">
                        <w:rPr>
                          <w:rFonts w:ascii="Arial" w:hAnsi="Arial" w:cs="Arial"/>
                          <w:b/>
                          <w:color w:val="17365D"/>
                          <w:sz w:val="22"/>
                          <w:szCs w:val="36"/>
                        </w:rPr>
                        <w:t xml:space="preserve"> </w:t>
                      </w:r>
                    </w:p>
                    <w:p w14:paraId="50C84B3E" w14:textId="51AD19EA" w:rsidR="00BE290C" w:rsidRDefault="002654D5" w:rsidP="00BE290C">
                      <w:pPr>
                        <w:jc w:val="center"/>
                        <w:rPr>
                          <w:rFonts w:ascii="Arial" w:hAnsi="Arial" w:cs="Arial"/>
                          <w:b/>
                          <w:color w:val="17365D"/>
                          <w:sz w:val="22"/>
                          <w:szCs w:val="36"/>
                        </w:rPr>
                      </w:pPr>
                      <w:r w:rsidRPr="00BE290C">
                        <w:rPr>
                          <w:rFonts w:ascii="Arial" w:hAnsi="Arial" w:cs="Arial"/>
                          <w:b/>
                          <w:color w:val="17365D"/>
                          <w:sz w:val="22"/>
                          <w:szCs w:val="36"/>
                        </w:rPr>
                        <w:t>National Recruitment</w:t>
                      </w:r>
                    </w:p>
                    <w:p w14:paraId="70BED527" w14:textId="77777777" w:rsidR="00BE290C" w:rsidRPr="00BE290C" w:rsidRDefault="00BE290C" w:rsidP="00BE290C">
                      <w:pPr>
                        <w:jc w:val="center"/>
                        <w:rPr>
                          <w:rFonts w:ascii="Arial" w:hAnsi="Arial" w:cs="Arial"/>
                          <w:b/>
                          <w:color w:val="17365D"/>
                          <w:sz w:val="22"/>
                          <w:szCs w:val="36"/>
                        </w:rPr>
                      </w:pPr>
                    </w:p>
                    <w:p w14:paraId="48242073" w14:textId="304E435B" w:rsidR="007B1157" w:rsidRPr="00C413C8" w:rsidRDefault="009A455E" w:rsidP="009A455E">
                      <w:pPr>
                        <w:jc w:val="center"/>
                        <w:rPr>
                          <w:rFonts w:ascii="Arial" w:hAnsi="Arial" w:cs="Arial"/>
                          <w:b/>
                          <w:caps/>
                          <w:sz w:val="18"/>
                          <w:szCs w:val="20"/>
                        </w:rPr>
                      </w:pPr>
                      <w:r w:rsidRPr="00C413C8">
                        <w:rPr>
                          <w:rFonts w:ascii="Arial" w:hAnsi="Arial" w:cs="Arial"/>
                          <w:b/>
                          <w:caps/>
                          <w:sz w:val="18"/>
                          <w:szCs w:val="20"/>
                        </w:rPr>
                        <w:t>Alternative Certificate of Eligibility to ENTER HIGHER TRAINING</w:t>
                      </w:r>
                    </w:p>
                  </w:txbxContent>
                </v:textbox>
              </v:shape>
            </w:pict>
          </mc:Fallback>
        </mc:AlternateContent>
      </w:r>
    </w:p>
    <w:tbl>
      <w:tblPr>
        <w:tblW w:w="0" w:type="auto"/>
        <w:tblBorders>
          <w:top w:val="single" w:sz="12" w:space="0" w:color="E36C0A"/>
          <w:left w:val="single" w:sz="12" w:space="0" w:color="E36C0A"/>
          <w:bottom w:val="single" w:sz="12" w:space="0" w:color="E36C0A"/>
          <w:right w:val="single" w:sz="12" w:space="0" w:color="E36C0A"/>
        </w:tblBorders>
        <w:tblLook w:val="04A0" w:firstRow="1" w:lastRow="0" w:firstColumn="1" w:lastColumn="0" w:noHBand="0" w:noVBand="1"/>
      </w:tblPr>
      <w:tblGrid>
        <w:gridCol w:w="9609"/>
      </w:tblGrid>
      <w:tr w:rsidR="00B45EA3" w:rsidRPr="00BE290C" w14:paraId="48241EA9" w14:textId="77777777" w:rsidTr="004561D8">
        <w:trPr>
          <w:trHeight w:val="996"/>
        </w:trPr>
        <w:tc>
          <w:tcPr>
            <w:tcW w:w="9855" w:type="dxa"/>
            <w:tcBorders>
              <w:bottom w:val="single" w:sz="12" w:space="0" w:color="E36C0A"/>
            </w:tcBorders>
            <w:shd w:val="clear" w:color="auto" w:fill="FFFFFF"/>
            <w:vAlign w:val="center"/>
          </w:tcPr>
          <w:p w14:paraId="48241EA8" w14:textId="77777777" w:rsidR="00B45EA3" w:rsidRPr="00BE290C" w:rsidRDefault="00B45EA3" w:rsidP="007B1157">
            <w:pPr>
              <w:shd w:val="clear" w:color="auto" w:fill="FFFFFF"/>
              <w:autoSpaceDE w:val="0"/>
              <w:spacing w:after="120"/>
              <w:rPr>
                <w:rFonts w:ascii="Arial" w:hAnsi="Arial" w:cs="Arial"/>
                <w:b/>
                <w:bCs/>
                <w:color w:val="000000"/>
                <w:szCs w:val="20"/>
                <w:lang w:val="en-GB"/>
              </w:rPr>
            </w:pPr>
            <w:r w:rsidRPr="00BE290C">
              <w:rPr>
                <w:rFonts w:ascii="Arial" w:hAnsi="Arial" w:cs="Arial"/>
                <w:b/>
                <w:bCs/>
                <w:color w:val="000000"/>
                <w:szCs w:val="20"/>
                <w:lang w:val="en-GB"/>
              </w:rPr>
              <w:t xml:space="preserve">This report </w:t>
            </w:r>
            <w:r w:rsidR="00F01C83" w:rsidRPr="00BE290C">
              <w:rPr>
                <w:rFonts w:ascii="Arial" w:hAnsi="Arial" w:cs="Arial"/>
                <w:b/>
                <w:bCs/>
                <w:color w:val="000000"/>
                <w:szCs w:val="20"/>
                <w:lang w:val="en-GB"/>
              </w:rPr>
              <w:t xml:space="preserve">indicates the competences obtained and assessed and </w:t>
            </w:r>
            <w:r w:rsidRPr="00BE290C">
              <w:rPr>
                <w:rFonts w:ascii="Arial" w:hAnsi="Arial" w:cs="Arial"/>
                <w:b/>
                <w:bCs/>
                <w:color w:val="000000"/>
                <w:szCs w:val="20"/>
                <w:lang w:val="en-GB"/>
              </w:rPr>
              <w:t xml:space="preserve">must be completed by a </w:t>
            </w:r>
            <w:r w:rsidR="00E242C0" w:rsidRPr="00BE290C">
              <w:rPr>
                <w:rFonts w:ascii="Arial" w:hAnsi="Arial" w:cs="Arial"/>
                <w:b/>
                <w:bCs/>
                <w:color w:val="000000"/>
                <w:szCs w:val="20"/>
                <w:lang w:val="en-GB"/>
              </w:rPr>
              <w:t xml:space="preserve">person </w:t>
            </w:r>
            <w:r w:rsidR="007918BB" w:rsidRPr="00BE290C">
              <w:rPr>
                <w:rFonts w:ascii="Arial" w:hAnsi="Arial" w:cs="Arial"/>
                <w:b/>
                <w:bCs/>
                <w:color w:val="000000"/>
                <w:szCs w:val="20"/>
                <w:lang w:val="en-GB"/>
              </w:rPr>
              <w:t xml:space="preserve">who has been directly </w:t>
            </w:r>
            <w:r w:rsidR="00E242C0" w:rsidRPr="00BE290C">
              <w:rPr>
                <w:rFonts w:ascii="Arial" w:hAnsi="Arial" w:cs="Arial"/>
                <w:b/>
                <w:bCs/>
                <w:color w:val="000000"/>
                <w:szCs w:val="20"/>
                <w:lang w:val="en-GB"/>
              </w:rPr>
              <w:t xml:space="preserve">responsible for </w:t>
            </w:r>
            <w:r w:rsidR="007918BB" w:rsidRPr="00BE290C">
              <w:rPr>
                <w:rFonts w:ascii="Arial" w:hAnsi="Arial" w:cs="Arial"/>
                <w:b/>
                <w:bCs/>
                <w:color w:val="000000"/>
                <w:szCs w:val="20"/>
                <w:lang w:val="en-GB"/>
              </w:rPr>
              <w:t xml:space="preserve">your </w:t>
            </w:r>
            <w:r w:rsidR="00E242C0" w:rsidRPr="00BE290C">
              <w:rPr>
                <w:rFonts w:ascii="Arial" w:hAnsi="Arial" w:cs="Arial"/>
                <w:b/>
                <w:bCs/>
                <w:color w:val="000000"/>
                <w:szCs w:val="20"/>
                <w:lang w:val="en-GB"/>
              </w:rPr>
              <w:t>training</w:t>
            </w:r>
            <w:r w:rsidR="007918BB" w:rsidRPr="00BE290C">
              <w:rPr>
                <w:rFonts w:ascii="Arial" w:hAnsi="Arial" w:cs="Arial"/>
                <w:b/>
                <w:bCs/>
                <w:color w:val="000000"/>
                <w:szCs w:val="20"/>
                <w:lang w:val="en-GB"/>
              </w:rPr>
              <w:t xml:space="preserve"> and supervision</w:t>
            </w:r>
            <w:r w:rsidR="00FF74E5" w:rsidRPr="00BE290C">
              <w:rPr>
                <w:rFonts w:ascii="Arial" w:hAnsi="Arial" w:cs="Arial"/>
                <w:b/>
                <w:bCs/>
                <w:color w:val="000000"/>
                <w:szCs w:val="20"/>
                <w:lang w:val="en-GB"/>
              </w:rPr>
              <w:t xml:space="preserve"> for a minimum continuous period of three months</w:t>
            </w:r>
            <w:r w:rsidR="007913AA" w:rsidRPr="00BE290C">
              <w:rPr>
                <w:rFonts w:ascii="Arial" w:hAnsi="Arial" w:cs="Arial"/>
                <w:b/>
                <w:bCs/>
                <w:color w:val="000000"/>
                <w:szCs w:val="20"/>
                <w:lang w:val="en-GB"/>
              </w:rPr>
              <w:t xml:space="preserve"> (whole time equivalent)</w:t>
            </w:r>
            <w:r w:rsidR="007B1157" w:rsidRPr="00BE290C">
              <w:rPr>
                <w:rFonts w:ascii="Arial" w:hAnsi="Arial" w:cs="Arial"/>
                <w:b/>
                <w:bCs/>
                <w:color w:val="000000"/>
                <w:szCs w:val="20"/>
                <w:lang w:val="en-GB"/>
              </w:rPr>
              <w:t>.</w:t>
            </w:r>
          </w:p>
        </w:tc>
      </w:tr>
      <w:tr w:rsidR="00F01C83" w:rsidRPr="00BE290C" w14:paraId="48241EB0" w14:textId="77777777" w:rsidTr="0028568A">
        <w:trPr>
          <w:trHeight w:val="3512"/>
        </w:trPr>
        <w:tc>
          <w:tcPr>
            <w:tcW w:w="9855" w:type="dxa"/>
            <w:tcBorders>
              <w:top w:val="single" w:sz="12" w:space="0" w:color="E36C0A"/>
              <w:bottom w:val="single" w:sz="12" w:space="0" w:color="E36C0A"/>
            </w:tcBorders>
            <w:shd w:val="clear" w:color="auto" w:fill="FFFFFF"/>
            <w:vAlign w:val="center"/>
          </w:tcPr>
          <w:p w14:paraId="46FF3B8A" w14:textId="244901D5" w:rsidR="00543311" w:rsidRPr="00BE290C" w:rsidRDefault="00543311" w:rsidP="004561D8">
            <w:pPr>
              <w:shd w:val="clear" w:color="auto" w:fill="FFFFFF"/>
              <w:autoSpaceDE w:val="0"/>
              <w:spacing w:after="120"/>
              <w:rPr>
                <w:rFonts w:ascii="Arial" w:hAnsi="Arial" w:cs="Arial"/>
                <w:bCs/>
                <w:color w:val="000000"/>
                <w:sz w:val="18"/>
                <w:szCs w:val="20"/>
                <w:lang w:val="en-GB"/>
              </w:rPr>
            </w:pPr>
            <w:r w:rsidRPr="00BE290C">
              <w:rPr>
                <w:rFonts w:ascii="Arial" w:hAnsi="Arial" w:cs="Arial"/>
                <w:bCs/>
                <w:color w:val="000000"/>
                <w:sz w:val="18"/>
                <w:szCs w:val="20"/>
                <w:lang w:val="en-GB"/>
              </w:rPr>
              <w:t>Instructions to Candidates</w:t>
            </w:r>
          </w:p>
          <w:p w14:paraId="6D45CF5E" w14:textId="39681852" w:rsidR="00653170" w:rsidRPr="00BE290C" w:rsidRDefault="003A4976" w:rsidP="004E5A25">
            <w:pPr>
              <w:numPr>
                <w:ilvl w:val="0"/>
                <w:numId w:val="2"/>
              </w:numPr>
              <w:suppressAutoHyphens w:val="0"/>
              <w:rPr>
                <w:rFonts w:ascii="Arial" w:hAnsi="Arial" w:cs="Arial"/>
                <w:sz w:val="16"/>
                <w:szCs w:val="16"/>
                <w:lang w:eastAsia="en-US"/>
              </w:rPr>
            </w:pPr>
            <w:r w:rsidRPr="00BE290C">
              <w:rPr>
                <w:rFonts w:ascii="Arial" w:hAnsi="Arial" w:cs="Arial"/>
                <w:sz w:val="18"/>
                <w:szCs w:val="18"/>
              </w:rPr>
              <w:t>This certificate can only be signed by a Consultant</w:t>
            </w:r>
            <w:r w:rsidR="00451C6A" w:rsidRPr="00BE290C">
              <w:rPr>
                <w:rFonts w:ascii="Arial" w:hAnsi="Arial" w:cs="Arial"/>
                <w:sz w:val="18"/>
                <w:szCs w:val="18"/>
              </w:rPr>
              <w:t xml:space="preserve"> Psychiatrist</w:t>
            </w:r>
            <w:r w:rsidRPr="00BE290C">
              <w:rPr>
                <w:rFonts w:ascii="Arial" w:hAnsi="Arial" w:cs="Arial"/>
                <w:sz w:val="18"/>
                <w:szCs w:val="18"/>
              </w:rPr>
              <w:t xml:space="preserve"> or equivalent.  For the purposes of this documentation, Consultant includes Clinical Directors, Medical Superintendents, Academic Professors, and locum Consultants with a CCT/CESR and who are on the specialist register.</w:t>
            </w:r>
          </w:p>
          <w:p w14:paraId="4033CF4E" w14:textId="77777777" w:rsidR="00653170" w:rsidRPr="00BE290C" w:rsidRDefault="00653170" w:rsidP="009231BD">
            <w:pPr>
              <w:suppressAutoHyphens w:val="0"/>
              <w:ind w:left="360"/>
              <w:rPr>
                <w:rFonts w:ascii="Arial" w:hAnsi="Arial" w:cs="Arial"/>
                <w:sz w:val="16"/>
                <w:szCs w:val="16"/>
                <w:lang w:eastAsia="en-US"/>
              </w:rPr>
            </w:pPr>
          </w:p>
          <w:p w14:paraId="2498A11C" w14:textId="687B3F38" w:rsidR="00F33AB1" w:rsidRPr="00F33AB1" w:rsidRDefault="00653170" w:rsidP="004E5A25">
            <w:pPr>
              <w:numPr>
                <w:ilvl w:val="0"/>
                <w:numId w:val="2"/>
              </w:numPr>
              <w:suppressAutoHyphens w:val="0"/>
              <w:rPr>
                <w:rFonts w:ascii="Arial" w:hAnsi="Arial" w:cs="Arial"/>
                <w:sz w:val="16"/>
                <w:szCs w:val="16"/>
                <w:lang w:eastAsia="en-US"/>
              </w:rPr>
            </w:pPr>
            <w:r w:rsidRPr="00BE290C">
              <w:rPr>
                <w:rFonts w:ascii="Arial" w:hAnsi="Arial" w:cs="Arial"/>
                <w:sz w:val="18"/>
                <w:szCs w:val="18"/>
              </w:rPr>
              <w:t>Consultants are only eligible to sign this certificate if they have worked with you for a minimum continuous period of</w:t>
            </w:r>
            <w:r w:rsidR="009A20BF">
              <w:rPr>
                <w:rFonts w:ascii="Arial" w:hAnsi="Arial" w:cs="Arial"/>
                <w:sz w:val="18"/>
                <w:szCs w:val="18"/>
              </w:rPr>
              <w:t xml:space="preserve"> three months whole-time equivalent</w:t>
            </w:r>
            <w:r w:rsidR="00F33AB1">
              <w:rPr>
                <w:rFonts w:ascii="Arial" w:hAnsi="Arial" w:cs="Arial"/>
                <w:sz w:val="18"/>
                <w:szCs w:val="18"/>
              </w:rPr>
              <w:t xml:space="preserve"> since 1</w:t>
            </w:r>
            <w:r w:rsidR="00F33AB1" w:rsidRPr="00F33AB1">
              <w:rPr>
                <w:rFonts w:ascii="Arial" w:hAnsi="Arial" w:cs="Arial"/>
                <w:sz w:val="18"/>
                <w:szCs w:val="18"/>
                <w:vertAlign w:val="superscript"/>
              </w:rPr>
              <w:t>st</w:t>
            </w:r>
            <w:r w:rsidR="00F33AB1">
              <w:rPr>
                <w:rFonts w:ascii="Arial" w:hAnsi="Arial" w:cs="Arial"/>
                <w:sz w:val="18"/>
                <w:szCs w:val="18"/>
              </w:rPr>
              <w:t xml:space="preserve"> January of the year three years prior to the advertised post start date.</w:t>
            </w:r>
          </w:p>
          <w:p w14:paraId="7F95C2AD" w14:textId="77777777" w:rsidR="00F06415" w:rsidRPr="00F33AB1" w:rsidRDefault="00F06415" w:rsidP="00F33AB1">
            <w:pPr>
              <w:suppressAutoHyphens w:val="0"/>
              <w:rPr>
                <w:rFonts w:ascii="Arial" w:hAnsi="Arial" w:cs="Arial"/>
                <w:sz w:val="16"/>
                <w:szCs w:val="16"/>
                <w:lang w:eastAsia="en-US"/>
              </w:rPr>
            </w:pPr>
          </w:p>
          <w:p w14:paraId="2B8237D7" w14:textId="07EBDF70" w:rsidR="00F06415" w:rsidRPr="00BE290C" w:rsidRDefault="00F06415" w:rsidP="004E5A25">
            <w:pPr>
              <w:numPr>
                <w:ilvl w:val="0"/>
                <w:numId w:val="2"/>
              </w:numPr>
              <w:suppressAutoHyphens w:val="0"/>
              <w:rPr>
                <w:rFonts w:ascii="Arial" w:hAnsi="Arial" w:cs="Arial"/>
                <w:sz w:val="18"/>
                <w:szCs w:val="18"/>
                <w:lang w:val="en-GB" w:eastAsia="en-US"/>
              </w:rPr>
            </w:pPr>
            <w:r w:rsidRPr="00BE290C">
              <w:rPr>
                <w:rFonts w:ascii="Arial" w:hAnsi="Arial" w:cs="Arial"/>
                <w:sz w:val="18"/>
                <w:szCs w:val="18"/>
                <w:lang w:val="en-GB" w:eastAsia="en-US"/>
              </w:rPr>
              <w:t xml:space="preserve">If your signatory is registered with any medical regulatory authority other than the GMC, then you should also make sure they submit </w:t>
            </w:r>
            <w:r w:rsidRPr="00BE290C">
              <w:rPr>
                <w:rFonts w:ascii="Arial" w:hAnsi="Arial" w:cs="Arial"/>
                <w:b/>
                <w:bCs/>
                <w:sz w:val="18"/>
                <w:szCs w:val="18"/>
                <w:lang w:val="en-GB" w:eastAsia="en-US"/>
              </w:rPr>
              <w:t>current</w:t>
            </w:r>
            <w:r w:rsidRPr="00BE290C">
              <w:rPr>
                <w:rFonts w:ascii="Arial" w:hAnsi="Arial" w:cs="Arial"/>
                <w:sz w:val="18"/>
                <w:szCs w:val="18"/>
                <w:lang w:val="en-GB" w:eastAsia="en-US"/>
              </w:rPr>
              <w:t xml:space="preserve"> evidence of their registration with that authority. A certified translation should be included if this is not in English. Historic registration with the GMC will not be accepted. </w:t>
            </w:r>
            <w:r w:rsidRPr="00BE290C">
              <w:rPr>
                <w:rFonts w:ascii="Arial" w:hAnsi="Arial" w:cs="Arial"/>
                <w:i/>
                <w:iCs/>
                <w:sz w:val="18"/>
                <w:szCs w:val="18"/>
                <w:lang w:val="en-GB" w:eastAsia="en-US"/>
              </w:rPr>
              <w:t>Failure to provide this will result in you, the applicant, being rejected.</w:t>
            </w:r>
          </w:p>
          <w:p w14:paraId="7EE77891" w14:textId="77777777" w:rsidR="0012619E" w:rsidRPr="00BE290C" w:rsidRDefault="0012619E" w:rsidP="009231BD">
            <w:pPr>
              <w:suppressAutoHyphens w:val="0"/>
              <w:rPr>
                <w:rFonts w:ascii="Arial" w:hAnsi="Arial" w:cs="Arial"/>
                <w:sz w:val="18"/>
                <w:szCs w:val="18"/>
                <w:lang w:val="en-GB" w:eastAsia="en-US"/>
              </w:rPr>
            </w:pPr>
          </w:p>
          <w:p w14:paraId="571E4F56" w14:textId="0B097704" w:rsidR="0012619E" w:rsidRPr="006903C7" w:rsidRDefault="0012619E" w:rsidP="004E5A25">
            <w:pPr>
              <w:numPr>
                <w:ilvl w:val="0"/>
                <w:numId w:val="2"/>
              </w:numPr>
              <w:suppressAutoHyphens w:val="0"/>
              <w:rPr>
                <w:rFonts w:ascii="Arial" w:hAnsi="Arial" w:cs="Arial"/>
                <w:sz w:val="18"/>
                <w:szCs w:val="18"/>
                <w:lang w:val="en-GB" w:eastAsia="en-US"/>
              </w:rPr>
            </w:pPr>
            <w:r w:rsidRPr="006903C7">
              <w:rPr>
                <w:rFonts w:ascii="Arial" w:hAnsi="Arial" w:cs="Arial"/>
                <w:sz w:val="18"/>
                <w:szCs w:val="18"/>
                <w:lang w:val="en-GB" w:eastAsia="en-US"/>
              </w:rPr>
              <w:t>You should not use a signatory with whom you have a close personal relationship.</w:t>
            </w:r>
          </w:p>
          <w:p w14:paraId="052794D2" w14:textId="77777777" w:rsidR="008E03B2" w:rsidRPr="006903C7" w:rsidRDefault="008E03B2" w:rsidP="009231BD">
            <w:pPr>
              <w:suppressAutoHyphens w:val="0"/>
              <w:rPr>
                <w:rFonts w:ascii="Arial" w:hAnsi="Arial" w:cs="Arial"/>
                <w:sz w:val="18"/>
                <w:szCs w:val="18"/>
                <w:lang w:val="en-GB" w:eastAsia="en-US"/>
              </w:rPr>
            </w:pPr>
          </w:p>
          <w:p w14:paraId="62542442" w14:textId="45E573E9" w:rsidR="008E03B2" w:rsidRPr="006903C7" w:rsidRDefault="008E03B2" w:rsidP="004E5A25">
            <w:pPr>
              <w:numPr>
                <w:ilvl w:val="0"/>
                <w:numId w:val="2"/>
              </w:numPr>
              <w:suppressAutoHyphens w:val="0"/>
              <w:rPr>
                <w:rFonts w:ascii="Arial" w:hAnsi="Arial" w:cs="Arial"/>
                <w:sz w:val="16"/>
                <w:szCs w:val="16"/>
                <w:lang w:val="en-GB" w:eastAsia="en-US"/>
              </w:rPr>
            </w:pPr>
            <w:r w:rsidRPr="006903C7">
              <w:rPr>
                <w:rFonts w:ascii="Arial" w:hAnsi="Arial" w:cs="Arial"/>
                <w:sz w:val="18"/>
                <w:szCs w:val="18"/>
                <w:lang w:val="en-GB" w:eastAsia="en-US"/>
              </w:rPr>
              <w:t>The certificate MUST be complete in every detail, including details about the person completing it for you.  Incomplete certificates may lead to your application being deemed ineligible for that recruitment round.  It is strongly recommended that you check the form after your signatory has completed it</w:t>
            </w:r>
            <w:r w:rsidRPr="006903C7">
              <w:rPr>
                <w:rFonts w:ascii="Arial" w:hAnsi="Arial" w:cs="Arial"/>
                <w:sz w:val="16"/>
                <w:szCs w:val="16"/>
                <w:lang w:val="en-GB" w:eastAsia="en-US"/>
              </w:rPr>
              <w:t>.</w:t>
            </w:r>
          </w:p>
          <w:p w14:paraId="0E9C8053" w14:textId="77777777" w:rsidR="00007DDC" w:rsidRPr="00BE290C" w:rsidRDefault="00007DDC" w:rsidP="00A52119">
            <w:pPr>
              <w:suppressAutoHyphens w:val="0"/>
              <w:rPr>
                <w:rFonts w:ascii="Arial" w:hAnsi="Arial" w:cs="Arial"/>
                <w:sz w:val="16"/>
                <w:szCs w:val="16"/>
                <w:lang w:val="en-GB" w:eastAsia="en-US"/>
              </w:rPr>
            </w:pPr>
          </w:p>
          <w:p w14:paraId="109BF914" w14:textId="742369FE" w:rsidR="00007DDC" w:rsidRPr="00BE290C" w:rsidRDefault="00007DDC" w:rsidP="004E5A25">
            <w:pPr>
              <w:numPr>
                <w:ilvl w:val="0"/>
                <w:numId w:val="2"/>
              </w:numPr>
              <w:suppressAutoHyphens w:val="0"/>
              <w:rPr>
                <w:rFonts w:ascii="Arial" w:hAnsi="Arial" w:cs="Arial"/>
                <w:sz w:val="18"/>
                <w:szCs w:val="18"/>
                <w:lang w:val="en-GB" w:eastAsia="en-US"/>
              </w:rPr>
            </w:pPr>
            <w:r w:rsidRPr="00BE290C">
              <w:rPr>
                <w:rFonts w:ascii="Arial" w:hAnsi="Arial" w:cs="Arial"/>
                <w:sz w:val="18"/>
                <w:szCs w:val="18"/>
                <w:lang w:val="en-GB" w:eastAsia="en-US"/>
              </w:rPr>
              <w:t xml:space="preserve">You must then scan, upload and attach it (as </w:t>
            </w:r>
            <w:r w:rsidRPr="00BE290C">
              <w:rPr>
                <w:rFonts w:ascii="Arial" w:hAnsi="Arial" w:cs="Arial"/>
                <w:b/>
                <w:bCs/>
                <w:sz w:val="18"/>
                <w:szCs w:val="18"/>
                <w:lang w:val="en-GB" w:eastAsia="en-US"/>
              </w:rPr>
              <w:t>one</w:t>
            </w:r>
            <w:r w:rsidRPr="00BE290C">
              <w:rPr>
                <w:rFonts w:ascii="Arial" w:hAnsi="Arial" w:cs="Arial"/>
                <w:sz w:val="18"/>
                <w:szCs w:val="18"/>
                <w:lang w:val="en-GB" w:eastAsia="en-US"/>
              </w:rPr>
              <w:t xml:space="preserve"> single document) to your application form before submission.  It is your sole responsibility to ensure that the</w:t>
            </w:r>
            <w:r w:rsidR="00E0616D" w:rsidRPr="00BE290C">
              <w:rPr>
                <w:rFonts w:ascii="Arial" w:hAnsi="Arial" w:cs="Arial"/>
                <w:sz w:val="18"/>
                <w:szCs w:val="18"/>
                <w:lang w:val="en-GB" w:eastAsia="en-US"/>
              </w:rPr>
              <w:t xml:space="preserve"> </w:t>
            </w:r>
            <w:r w:rsidR="007A39DB">
              <w:rPr>
                <w:rFonts w:ascii="Arial" w:hAnsi="Arial" w:cs="Arial"/>
                <w:sz w:val="18"/>
                <w:szCs w:val="18"/>
                <w:lang w:val="en-GB" w:eastAsia="en-US"/>
              </w:rPr>
              <w:t>Alternative Certificate of Eligibility to enter Higher Training form</w:t>
            </w:r>
            <w:r w:rsidRPr="00BE290C">
              <w:rPr>
                <w:rFonts w:ascii="Arial" w:hAnsi="Arial" w:cs="Arial"/>
                <w:sz w:val="18"/>
                <w:szCs w:val="18"/>
                <w:lang w:val="en-GB" w:eastAsia="en-US"/>
              </w:rPr>
              <w:t xml:space="preserve"> is satisfactorily completed </w:t>
            </w:r>
            <w:r w:rsidRPr="00BE290C">
              <w:rPr>
                <w:rFonts w:ascii="Arial" w:hAnsi="Arial" w:cs="Arial"/>
                <w:b/>
                <w:sz w:val="18"/>
                <w:szCs w:val="18"/>
                <w:lang w:val="en-GB" w:eastAsia="en-US"/>
              </w:rPr>
              <w:t>in full</w:t>
            </w:r>
            <w:r w:rsidRPr="00BE290C">
              <w:rPr>
                <w:rFonts w:ascii="Arial" w:hAnsi="Arial" w:cs="Arial"/>
                <w:sz w:val="18"/>
                <w:szCs w:val="18"/>
                <w:lang w:val="en-GB" w:eastAsia="en-US"/>
              </w:rPr>
              <w:t xml:space="preserve"> prior to submission.  </w:t>
            </w:r>
          </w:p>
          <w:p w14:paraId="3026EE59" w14:textId="77777777" w:rsidR="00306304" w:rsidRPr="00BE290C" w:rsidRDefault="00306304" w:rsidP="00306304">
            <w:pPr>
              <w:pStyle w:val="ListParagraph"/>
              <w:rPr>
                <w:rFonts w:ascii="Arial" w:hAnsi="Arial" w:cs="Arial"/>
                <w:sz w:val="18"/>
                <w:szCs w:val="18"/>
                <w:lang w:val="en-GB" w:eastAsia="en-US"/>
              </w:rPr>
            </w:pPr>
          </w:p>
          <w:p w14:paraId="72E145EC" w14:textId="5EC5C89A" w:rsidR="00F06B64" w:rsidRPr="00EF2255" w:rsidRDefault="00306304" w:rsidP="00F06B64">
            <w:pPr>
              <w:numPr>
                <w:ilvl w:val="0"/>
                <w:numId w:val="2"/>
              </w:numPr>
              <w:suppressAutoHyphens w:val="0"/>
              <w:rPr>
                <w:rFonts w:ascii="Arial" w:hAnsi="Arial" w:cs="Arial"/>
                <w:sz w:val="18"/>
                <w:szCs w:val="18"/>
                <w:lang w:val="en-GB" w:eastAsia="en-US"/>
              </w:rPr>
            </w:pPr>
            <w:r w:rsidRPr="00BE290C">
              <w:rPr>
                <w:rFonts w:ascii="Arial" w:hAnsi="Arial" w:cs="Arial"/>
                <w:sz w:val="18"/>
                <w:szCs w:val="18"/>
                <w:lang w:val="en-GB" w:eastAsia="en-US"/>
              </w:rPr>
              <w:t>For the August 202</w:t>
            </w:r>
            <w:r w:rsidR="00806B92">
              <w:rPr>
                <w:rFonts w:ascii="Arial" w:hAnsi="Arial" w:cs="Arial"/>
                <w:sz w:val="18"/>
                <w:szCs w:val="18"/>
                <w:lang w:val="en-GB" w:eastAsia="en-US"/>
              </w:rPr>
              <w:t>6</w:t>
            </w:r>
            <w:r w:rsidRPr="00BE290C">
              <w:rPr>
                <w:rFonts w:ascii="Arial" w:hAnsi="Arial" w:cs="Arial"/>
                <w:sz w:val="18"/>
                <w:szCs w:val="18"/>
                <w:lang w:val="en-GB" w:eastAsia="en-US"/>
              </w:rPr>
              <w:t xml:space="preserve"> intake and beyond, </w:t>
            </w:r>
            <w:r w:rsidR="00F4230E">
              <w:rPr>
                <w:rFonts w:ascii="Arial" w:hAnsi="Arial" w:cs="Arial"/>
                <w:sz w:val="18"/>
                <w:szCs w:val="18"/>
                <w:lang w:val="en-GB" w:eastAsia="en-US"/>
              </w:rPr>
              <w:t xml:space="preserve">where possible, </w:t>
            </w:r>
            <w:r w:rsidR="00C91383" w:rsidRPr="00BE290C">
              <w:rPr>
                <w:rFonts w:ascii="Arial" w:hAnsi="Arial" w:cs="Arial"/>
                <w:sz w:val="18"/>
                <w:szCs w:val="18"/>
                <w:lang w:val="en-GB" w:eastAsia="en-US"/>
              </w:rPr>
              <w:t xml:space="preserve">applicants </w:t>
            </w:r>
            <w:r w:rsidR="005A15F8">
              <w:rPr>
                <w:rFonts w:ascii="Arial" w:hAnsi="Arial" w:cs="Arial"/>
                <w:sz w:val="18"/>
                <w:szCs w:val="18"/>
                <w:lang w:val="en-GB" w:eastAsia="en-US"/>
              </w:rPr>
              <w:t>should</w:t>
            </w:r>
            <w:r w:rsidR="00C91383" w:rsidRPr="00BE290C">
              <w:rPr>
                <w:rFonts w:ascii="Arial" w:hAnsi="Arial" w:cs="Arial"/>
                <w:sz w:val="18"/>
                <w:szCs w:val="18"/>
                <w:lang w:val="en-GB" w:eastAsia="en-US"/>
              </w:rPr>
              <w:t xml:space="preserve"> submit the “A</w:t>
            </w:r>
            <w:r w:rsidR="00CC6B6A">
              <w:rPr>
                <w:rFonts w:ascii="Arial" w:hAnsi="Arial" w:cs="Arial"/>
                <w:sz w:val="18"/>
                <w:szCs w:val="18"/>
                <w:lang w:val="en-GB" w:eastAsia="en-US"/>
              </w:rPr>
              <w:t xml:space="preserve">lternative Certificate of Eligibility </w:t>
            </w:r>
            <w:r w:rsidR="005A15F8">
              <w:rPr>
                <w:rFonts w:ascii="Arial" w:hAnsi="Arial" w:cs="Arial"/>
                <w:sz w:val="18"/>
                <w:szCs w:val="18"/>
                <w:lang w:val="en-GB" w:eastAsia="en-US"/>
              </w:rPr>
              <w:t>to</w:t>
            </w:r>
            <w:r w:rsidR="00CC6B6A">
              <w:rPr>
                <w:rFonts w:ascii="Arial" w:hAnsi="Arial" w:cs="Arial"/>
                <w:sz w:val="18"/>
                <w:szCs w:val="18"/>
                <w:lang w:val="en-GB" w:eastAsia="en-US"/>
              </w:rPr>
              <w:t xml:space="preserve"> Enter Higher Training</w:t>
            </w:r>
            <w:r w:rsidR="006F0CB7">
              <w:rPr>
                <w:rFonts w:ascii="Arial" w:hAnsi="Arial" w:cs="Arial"/>
                <w:sz w:val="18"/>
                <w:szCs w:val="18"/>
                <w:lang w:val="en-GB" w:eastAsia="en-US"/>
              </w:rPr>
              <w:t>’</w:t>
            </w:r>
            <w:r w:rsidR="00C01368">
              <w:rPr>
                <w:rFonts w:ascii="Arial" w:hAnsi="Arial" w:cs="Arial"/>
                <w:sz w:val="18"/>
                <w:szCs w:val="18"/>
                <w:lang w:val="en-GB" w:eastAsia="en-US"/>
              </w:rPr>
              <w:t xml:space="preserve"> version of the </w:t>
            </w:r>
            <w:r w:rsidR="006F0CB7">
              <w:rPr>
                <w:rFonts w:ascii="Arial" w:hAnsi="Arial" w:cs="Arial"/>
                <w:sz w:val="18"/>
                <w:szCs w:val="18"/>
                <w:lang w:val="en-GB" w:eastAsia="en-US"/>
              </w:rPr>
              <w:t>form</w:t>
            </w:r>
            <w:r w:rsidR="005A15F8">
              <w:rPr>
                <w:rFonts w:ascii="Arial" w:hAnsi="Arial" w:cs="Arial"/>
                <w:sz w:val="18"/>
                <w:szCs w:val="18"/>
                <w:lang w:val="en-GB" w:eastAsia="en-US"/>
              </w:rPr>
              <w:t xml:space="preserve">. </w:t>
            </w:r>
            <w:r w:rsidR="00BC7211">
              <w:rPr>
                <w:rFonts w:ascii="Arial" w:hAnsi="Arial" w:cs="Arial"/>
                <w:sz w:val="18"/>
                <w:szCs w:val="18"/>
                <w:lang w:val="en-GB" w:eastAsia="en-US"/>
              </w:rPr>
              <w:t>The August 2023 version of the Certificate C form will</w:t>
            </w:r>
            <w:r w:rsidR="0026191C">
              <w:rPr>
                <w:rFonts w:ascii="Arial" w:hAnsi="Arial" w:cs="Arial"/>
                <w:sz w:val="18"/>
                <w:szCs w:val="18"/>
                <w:lang w:val="en-GB" w:eastAsia="en-US"/>
              </w:rPr>
              <w:t xml:space="preserve"> also</w:t>
            </w:r>
            <w:r w:rsidR="00BC7211">
              <w:rPr>
                <w:rFonts w:ascii="Arial" w:hAnsi="Arial" w:cs="Arial"/>
                <w:sz w:val="18"/>
                <w:szCs w:val="18"/>
                <w:lang w:val="en-GB" w:eastAsia="en-US"/>
              </w:rPr>
              <w:t xml:space="preserve"> be accepted in the transition </w:t>
            </w:r>
            <w:r w:rsidR="005A15F8">
              <w:rPr>
                <w:rFonts w:ascii="Arial" w:hAnsi="Arial" w:cs="Arial"/>
                <w:sz w:val="18"/>
                <w:szCs w:val="18"/>
                <w:lang w:val="en-GB" w:eastAsia="en-US"/>
              </w:rPr>
              <w:t xml:space="preserve">period for </w:t>
            </w:r>
            <w:r w:rsidR="00F4230E">
              <w:rPr>
                <w:rFonts w:ascii="Arial" w:hAnsi="Arial" w:cs="Arial"/>
                <w:sz w:val="18"/>
                <w:szCs w:val="18"/>
                <w:lang w:val="en-GB" w:eastAsia="en-US"/>
              </w:rPr>
              <w:t xml:space="preserve">the </w:t>
            </w:r>
            <w:r w:rsidR="005A15F8">
              <w:rPr>
                <w:rFonts w:ascii="Arial" w:hAnsi="Arial" w:cs="Arial"/>
                <w:sz w:val="18"/>
                <w:szCs w:val="18"/>
                <w:lang w:val="en-GB" w:eastAsia="en-US"/>
              </w:rPr>
              <w:t xml:space="preserve">August </w:t>
            </w:r>
            <w:r w:rsidR="005C5EDD">
              <w:rPr>
                <w:rFonts w:ascii="Arial" w:hAnsi="Arial" w:cs="Arial"/>
                <w:sz w:val="18"/>
                <w:szCs w:val="18"/>
                <w:lang w:val="en-GB" w:eastAsia="en-US"/>
              </w:rPr>
              <w:t>2026 &amp; February 2027 rounds</w:t>
            </w:r>
            <w:r w:rsidR="0026191C">
              <w:rPr>
                <w:rFonts w:ascii="Arial" w:hAnsi="Arial" w:cs="Arial"/>
                <w:sz w:val="18"/>
                <w:szCs w:val="18"/>
                <w:lang w:val="en-GB" w:eastAsia="en-US"/>
              </w:rPr>
              <w:t xml:space="preserve"> of recruitment</w:t>
            </w:r>
            <w:r w:rsidR="005C5EDD">
              <w:rPr>
                <w:rFonts w:ascii="Arial" w:hAnsi="Arial" w:cs="Arial"/>
                <w:sz w:val="18"/>
                <w:szCs w:val="18"/>
                <w:lang w:val="en-GB" w:eastAsia="en-US"/>
              </w:rPr>
              <w:t>. After th</w:t>
            </w:r>
            <w:r w:rsidR="008B3A23">
              <w:rPr>
                <w:rFonts w:ascii="Arial" w:hAnsi="Arial" w:cs="Arial"/>
                <w:sz w:val="18"/>
                <w:szCs w:val="18"/>
                <w:lang w:val="en-GB" w:eastAsia="en-US"/>
              </w:rPr>
              <w:t xml:space="preserve">ese rounds </w:t>
            </w:r>
            <w:r w:rsidR="005C5EDD">
              <w:rPr>
                <w:rFonts w:ascii="Arial" w:hAnsi="Arial" w:cs="Arial"/>
                <w:sz w:val="18"/>
                <w:szCs w:val="18"/>
                <w:lang w:val="en-GB" w:eastAsia="en-US"/>
              </w:rPr>
              <w:t xml:space="preserve">only the Alternative Certificate form will be accepted. </w:t>
            </w:r>
          </w:p>
          <w:p w14:paraId="6BFECA93" w14:textId="77777777" w:rsidR="00A52119" w:rsidRPr="00BE290C" w:rsidRDefault="00A52119" w:rsidP="00A52119">
            <w:pPr>
              <w:suppressAutoHyphens w:val="0"/>
              <w:rPr>
                <w:rFonts w:ascii="Arial" w:hAnsi="Arial" w:cs="Arial"/>
                <w:sz w:val="16"/>
                <w:szCs w:val="16"/>
                <w:lang w:eastAsia="en-US"/>
              </w:rPr>
            </w:pPr>
          </w:p>
          <w:p w14:paraId="1FD7FB68" w14:textId="6749BE53" w:rsidR="00951754" w:rsidRPr="00BE290C" w:rsidRDefault="00A52119" w:rsidP="00225803">
            <w:pPr>
              <w:suppressAutoHyphens w:val="0"/>
              <w:jc w:val="center"/>
              <w:rPr>
                <w:rFonts w:ascii="Arial" w:hAnsi="Arial" w:cs="Arial"/>
                <w:sz w:val="10"/>
                <w:szCs w:val="10"/>
                <w:lang w:eastAsia="en-US"/>
              </w:rPr>
            </w:pPr>
            <w:r w:rsidRPr="00BE290C">
              <w:rPr>
                <w:rFonts w:ascii="Arial" w:hAnsi="Arial" w:cs="Arial"/>
                <w:b/>
                <w:bCs/>
                <w:i/>
                <w:iCs/>
                <w:sz w:val="18"/>
                <w:szCs w:val="18"/>
              </w:rPr>
              <w:t>Please note that making a false declaration in this form will result in any offer of a training post being withdrawn and consideration being given to you being referred to the GMC</w:t>
            </w:r>
          </w:p>
          <w:p w14:paraId="48241EAF" w14:textId="3A2BB4E5" w:rsidR="00D031B7" w:rsidRPr="00BE290C" w:rsidRDefault="00D031B7" w:rsidP="004561D8">
            <w:pPr>
              <w:shd w:val="clear" w:color="auto" w:fill="FFFFFF"/>
              <w:snapToGrid w:val="0"/>
              <w:rPr>
                <w:rFonts w:ascii="Arial" w:hAnsi="Arial" w:cs="Arial"/>
                <w:b/>
                <w:i/>
                <w:color w:val="000000"/>
                <w:sz w:val="18"/>
                <w:szCs w:val="20"/>
                <w:lang w:val="en-GB"/>
              </w:rPr>
            </w:pPr>
          </w:p>
        </w:tc>
      </w:tr>
    </w:tbl>
    <w:p w14:paraId="48241EB1" w14:textId="77777777" w:rsidR="00B43037" w:rsidRPr="00BE290C" w:rsidRDefault="00B43037" w:rsidP="004561D8">
      <w:pPr>
        <w:shd w:val="clear" w:color="auto" w:fill="FFFFFF"/>
        <w:autoSpaceDE w:val="0"/>
        <w:rPr>
          <w:rFonts w:ascii="Arial" w:hAnsi="Arial" w:cs="Arial"/>
          <w:color w:val="000000"/>
          <w:sz w:val="12"/>
          <w:szCs w:val="20"/>
          <w:lang w:val="en-GB"/>
        </w:rPr>
      </w:pPr>
    </w:p>
    <w:tbl>
      <w:tblPr>
        <w:tblW w:w="5000" w:type="pct"/>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shd w:val="clear" w:color="auto" w:fill="FFFFFF"/>
        <w:tblLook w:val="04A0" w:firstRow="1" w:lastRow="0" w:firstColumn="1" w:lastColumn="0" w:noHBand="0" w:noVBand="1"/>
      </w:tblPr>
      <w:tblGrid>
        <w:gridCol w:w="3008"/>
        <w:gridCol w:w="6601"/>
      </w:tblGrid>
      <w:tr w:rsidR="00D55ECC" w:rsidRPr="007C634C" w14:paraId="48241EB3" w14:textId="77777777" w:rsidTr="00FF74E5">
        <w:trPr>
          <w:trHeight w:val="459"/>
        </w:trPr>
        <w:tc>
          <w:tcPr>
            <w:tcW w:w="5000" w:type="pct"/>
            <w:gridSpan w:val="2"/>
            <w:shd w:val="clear" w:color="auto" w:fill="FFFFFF"/>
            <w:vAlign w:val="center"/>
          </w:tcPr>
          <w:p w14:paraId="48241EB2" w14:textId="3DAF6084" w:rsidR="00D55ECC" w:rsidRPr="00A15865" w:rsidRDefault="00D55ECC" w:rsidP="004561D8">
            <w:pPr>
              <w:shd w:val="clear" w:color="auto" w:fill="FFFFFF"/>
              <w:autoSpaceDE w:val="0"/>
              <w:rPr>
                <w:rFonts w:ascii="Arial" w:hAnsi="Arial" w:cs="Arial"/>
                <w:b/>
                <w:bCs/>
                <w:color w:val="000000"/>
                <w:sz w:val="28"/>
                <w:szCs w:val="28"/>
                <w:lang w:val="en-GB"/>
              </w:rPr>
            </w:pPr>
            <w:r w:rsidRPr="00A15865">
              <w:rPr>
                <w:rFonts w:ascii="Arial" w:hAnsi="Arial" w:cs="Arial"/>
                <w:b/>
                <w:bCs/>
                <w:color w:val="000000"/>
                <w:sz w:val="28"/>
                <w:szCs w:val="28"/>
                <w:lang w:val="en-GB"/>
              </w:rPr>
              <w:t>Section 1</w:t>
            </w:r>
            <w:r w:rsidR="004E6E90">
              <w:rPr>
                <w:rFonts w:ascii="Arial" w:hAnsi="Arial" w:cs="Arial"/>
                <w:b/>
                <w:bCs/>
                <w:color w:val="000000"/>
                <w:sz w:val="28"/>
                <w:szCs w:val="28"/>
                <w:lang w:val="en-GB"/>
              </w:rPr>
              <w:t>:</w:t>
            </w:r>
            <w:r w:rsidRPr="00A15865">
              <w:rPr>
                <w:rFonts w:ascii="Arial" w:hAnsi="Arial" w:cs="Arial"/>
                <w:b/>
                <w:bCs/>
                <w:color w:val="000000"/>
                <w:sz w:val="28"/>
                <w:szCs w:val="28"/>
                <w:lang w:val="en-GB"/>
              </w:rPr>
              <w:t xml:space="preserve"> </w:t>
            </w:r>
            <w:r w:rsidR="000A5B8E" w:rsidRPr="00A15865">
              <w:rPr>
                <w:rFonts w:ascii="Arial" w:hAnsi="Arial" w:cs="Arial"/>
                <w:b/>
                <w:bCs/>
                <w:color w:val="000000"/>
                <w:sz w:val="28"/>
                <w:szCs w:val="28"/>
                <w:lang w:val="en-GB"/>
              </w:rPr>
              <w:t xml:space="preserve"> About the applicant</w:t>
            </w:r>
          </w:p>
        </w:tc>
      </w:tr>
      <w:tr w:rsidR="00077B56" w:rsidRPr="007C634C" w14:paraId="48241ED6" w14:textId="77777777" w:rsidTr="00A15865">
        <w:trPr>
          <w:trHeight w:val="372"/>
        </w:trPr>
        <w:tc>
          <w:tcPr>
            <w:tcW w:w="1565" w:type="pct"/>
            <w:tcBorders>
              <w:bottom w:val="single" w:sz="12" w:space="0" w:color="1F497D"/>
              <w:right w:val="single" w:sz="12" w:space="0" w:color="1F497D"/>
            </w:tcBorders>
            <w:shd w:val="clear" w:color="auto" w:fill="FFFFFF"/>
            <w:vAlign w:val="center"/>
          </w:tcPr>
          <w:p w14:paraId="48241ED4" w14:textId="79629AC5" w:rsidR="00077B56" w:rsidRPr="004E6E90" w:rsidRDefault="00077B56" w:rsidP="00077B56">
            <w:pPr>
              <w:shd w:val="clear" w:color="auto" w:fill="FFFFFF"/>
              <w:rPr>
                <w:rFonts w:ascii="Arial" w:hAnsi="Arial" w:cs="Arial"/>
                <w:sz w:val="18"/>
                <w:szCs w:val="18"/>
              </w:rPr>
            </w:pPr>
            <w:r w:rsidRPr="004E6E90">
              <w:rPr>
                <w:rFonts w:ascii="Arial" w:hAnsi="Arial" w:cs="Arial"/>
                <w:sz w:val="18"/>
                <w:szCs w:val="18"/>
              </w:rPr>
              <w:t>Applicant name</w:t>
            </w:r>
            <w:r w:rsidRPr="004E6E90">
              <w:rPr>
                <w:rFonts w:ascii="Arial" w:hAnsi="Arial" w:cs="Arial"/>
                <w:sz w:val="18"/>
                <w:szCs w:val="18"/>
              </w:rPr>
              <w:tab/>
              <w:t xml:space="preserve">     </w:t>
            </w:r>
          </w:p>
        </w:tc>
        <w:tc>
          <w:tcPr>
            <w:tcW w:w="3435" w:type="pct"/>
            <w:tcBorders>
              <w:left w:val="single" w:sz="12" w:space="0" w:color="1F497D"/>
              <w:bottom w:val="single" w:sz="12" w:space="0" w:color="1F497D"/>
            </w:tcBorders>
            <w:shd w:val="clear" w:color="auto" w:fill="FFFFFF"/>
            <w:vAlign w:val="center"/>
          </w:tcPr>
          <w:p w14:paraId="48241ED5" w14:textId="4DC0267F" w:rsidR="00077B56" w:rsidRPr="004E6E90" w:rsidRDefault="009B3D02" w:rsidP="00077B56">
            <w:pPr>
              <w:shd w:val="clear" w:color="auto" w:fill="FFFFFF"/>
              <w:rPr>
                <w:rFonts w:ascii="Arial" w:hAnsi="Arial" w:cs="Arial"/>
                <w:sz w:val="18"/>
                <w:szCs w:val="18"/>
              </w:rPr>
            </w:pPr>
            <w:r w:rsidRPr="004E6E90">
              <w:rPr>
                <w:rFonts w:ascii="Arial" w:hAnsi="Arial" w:cs="Arial"/>
                <w:color w:val="000000"/>
                <w:sz w:val="18"/>
                <w:szCs w:val="18"/>
                <w:lang w:val="en-GB"/>
              </w:rPr>
              <w:fldChar w:fldCharType="begin">
                <w:ffData>
                  <w:name w:val=""/>
                  <w:enabled/>
                  <w:calcOnExit w:val="0"/>
                  <w:textInput/>
                </w:ffData>
              </w:fldChar>
            </w:r>
            <w:r w:rsidRPr="004E6E90">
              <w:rPr>
                <w:rFonts w:ascii="Arial" w:hAnsi="Arial" w:cs="Arial"/>
                <w:color w:val="000000"/>
                <w:sz w:val="18"/>
                <w:szCs w:val="18"/>
                <w:lang w:val="en-GB"/>
              </w:rPr>
              <w:instrText xml:space="preserve"> FORMTEXT </w:instrText>
            </w:r>
            <w:r w:rsidRPr="004E6E90">
              <w:rPr>
                <w:rFonts w:ascii="Arial" w:hAnsi="Arial" w:cs="Arial"/>
                <w:color w:val="000000"/>
                <w:sz w:val="18"/>
                <w:szCs w:val="18"/>
                <w:lang w:val="en-GB"/>
              </w:rPr>
            </w:r>
            <w:r w:rsidRPr="004E6E90">
              <w:rPr>
                <w:rFonts w:ascii="Arial" w:hAnsi="Arial" w:cs="Arial"/>
                <w:color w:val="000000"/>
                <w:sz w:val="18"/>
                <w:szCs w:val="18"/>
                <w:lang w:val="en-GB"/>
              </w:rPr>
              <w:fldChar w:fldCharType="separate"/>
            </w:r>
            <w:r w:rsidRPr="004E6E90">
              <w:rPr>
                <w:rFonts w:ascii="Arial" w:hAnsi="Arial" w:cs="Arial"/>
                <w:color w:val="000000"/>
                <w:sz w:val="18"/>
                <w:szCs w:val="18"/>
                <w:lang w:val="en-GB"/>
              </w:rPr>
              <w:t xml:space="preserve">           </w:t>
            </w:r>
            <w:r w:rsidRPr="004E6E90">
              <w:rPr>
                <w:rFonts w:ascii="Arial" w:hAnsi="Arial" w:cs="Arial"/>
                <w:color w:val="000000"/>
                <w:sz w:val="18"/>
                <w:szCs w:val="18"/>
                <w:lang w:val="en-GB"/>
              </w:rPr>
              <w:fldChar w:fldCharType="end"/>
            </w:r>
          </w:p>
        </w:tc>
      </w:tr>
      <w:tr w:rsidR="00077B56" w:rsidRPr="007C634C" w14:paraId="48241ED9" w14:textId="77777777" w:rsidTr="00A15865">
        <w:trPr>
          <w:trHeight w:val="371"/>
        </w:trPr>
        <w:tc>
          <w:tcPr>
            <w:tcW w:w="1565" w:type="pct"/>
            <w:tcBorders>
              <w:top w:val="single" w:sz="12" w:space="0" w:color="1F497D"/>
              <w:bottom w:val="single" w:sz="12" w:space="0" w:color="1F497D"/>
              <w:right w:val="single" w:sz="12" w:space="0" w:color="1F497D"/>
            </w:tcBorders>
            <w:shd w:val="clear" w:color="auto" w:fill="FFFFFF"/>
            <w:vAlign w:val="center"/>
          </w:tcPr>
          <w:p w14:paraId="48241ED7" w14:textId="77777777" w:rsidR="00077B56" w:rsidRPr="004E6E90" w:rsidRDefault="00077B56" w:rsidP="00077B56">
            <w:pPr>
              <w:shd w:val="clear" w:color="auto" w:fill="FFFFFF"/>
              <w:rPr>
                <w:rFonts w:ascii="Arial" w:hAnsi="Arial" w:cs="Arial"/>
                <w:sz w:val="18"/>
                <w:szCs w:val="18"/>
              </w:rPr>
            </w:pPr>
            <w:r w:rsidRPr="004E6E90">
              <w:rPr>
                <w:rFonts w:ascii="Arial" w:hAnsi="Arial" w:cs="Arial"/>
                <w:sz w:val="18"/>
                <w:szCs w:val="18"/>
              </w:rPr>
              <w:t>Applicant’s GMC number</w:t>
            </w:r>
            <w:r w:rsidRPr="004E6E90">
              <w:rPr>
                <w:rFonts w:ascii="Arial" w:hAnsi="Arial" w:cs="Arial"/>
                <w:sz w:val="18"/>
                <w:szCs w:val="18"/>
              </w:rPr>
              <w:tab/>
              <w:t xml:space="preserve">     </w:t>
            </w:r>
          </w:p>
        </w:tc>
        <w:tc>
          <w:tcPr>
            <w:tcW w:w="3435" w:type="pct"/>
            <w:tcBorders>
              <w:top w:val="single" w:sz="12" w:space="0" w:color="1F497D"/>
              <w:left w:val="single" w:sz="12" w:space="0" w:color="1F497D"/>
              <w:bottom w:val="single" w:sz="12" w:space="0" w:color="1F497D"/>
            </w:tcBorders>
            <w:shd w:val="clear" w:color="auto" w:fill="FFFFFF"/>
            <w:vAlign w:val="center"/>
          </w:tcPr>
          <w:p w14:paraId="48241ED8" w14:textId="77777777" w:rsidR="00077B56" w:rsidRPr="004E6E90" w:rsidRDefault="009B3D02" w:rsidP="00077B56">
            <w:pPr>
              <w:shd w:val="clear" w:color="auto" w:fill="FFFFFF"/>
              <w:rPr>
                <w:rFonts w:ascii="Arial" w:hAnsi="Arial" w:cs="Arial"/>
                <w:sz w:val="18"/>
                <w:szCs w:val="18"/>
              </w:rPr>
            </w:pPr>
            <w:r w:rsidRPr="004E6E90">
              <w:rPr>
                <w:rFonts w:ascii="Arial" w:hAnsi="Arial" w:cs="Arial"/>
                <w:color w:val="000000"/>
                <w:sz w:val="18"/>
                <w:szCs w:val="18"/>
                <w:lang w:val="en-GB"/>
              </w:rPr>
              <w:fldChar w:fldCharType="begin">
                <w:ffData>
                  <w:name w:val=""/>
                  <w:enabled/>
                  <w:calcOnExit w:val="0"/>
                  <w:textInput/>
                </w:ffData>
              </w:fldChar>
            </w:r>
            <w:r w:rsidRPr="004E6E90">
              <w:rPr>
                <w:rFonts w:ascii="Arial" w:hAnsi="Arial" w:cs="Arial"/>
                <w:color w:val="000000"/>
                <w:sz w:val="18"/>
                <w:szCs w:val="18"/>
                <w:lang w:val="en-GB"/>
              </w:rPr>
              <w:instrText xml:space="preserve"> FORMTEXT </w:instrText>
            </w:r>
            <w:r w:rsidRPr="004E6E90">
              <w:rPr>
                <w:rFonts w:ascii="Arial" w:hAnsi="Arial" w:cs="Arial"/>
                <w:color w:val="000000"/>
                <w:sz w:val="18"/>
                <w:szCs w:val="18"/>
                <w:lang w:val="en-GB"/>
              </w:rPr>
            </w:r>
            <w:r w:rsidRPr="004E6E90">
              <w:rPr>
                <w:rFonts w:ascii="Arial" w:hAnsi="Arial" w:cs="Arial"/>
                <w:color w:val="000000"/>
                <w:sz w:val="18"/>
                <w:szCs w:val="18"/>
                <w:lang w:val="en-GB"/>
              </w:rPr>
              <w:fldChar w:fldCharType="separate"/>
            </w:r>
            <w:r w:rsidRPr="004E6E90">
              <w:rPr>
                <w:rFonts w:ascii="Arial" w:hAnsi="Arial" w:cs="Arial"/>
                <w:color w:val="000000"/>
                <w:sz w:val="18"/>
                <w:szCs w:val="18"/>
                <w:lang w:val="en-GB"/>
              </w:rPr>
              <w:t xml:space="preserve">           </w:t>
            </w:r>
            <w:r w:rsidRPr="004E6E90">
              <w:rPr>
                <w:rFonts w:ascii="Arial" w:hAnsi="Arial" w:cs="Arial"/>
                <w:color w:val="000000"/>
                <w:sz w:val="18"/>
                <w:szCs w:val="18"/>
                <w:lang w:val="en-GB"/>
              </w:rPr>
              <w:fldChar w:fldCharType="end"/>
            </w:r>
          </w:p>
        </w:tc>
      </w:tr>
      <w:tr w:rsidR="007B1157" w:rsidRPr="007C634C" w14:paraId="48241EDC" w14:textId="77777777" w:rsidTr="00A15865">
        <w:trPr>
          <w:trHeight w:val="371"/>
        </w:trPr>
        <w:tc>
          <w:tcPr>
            <w:tcW w:w="1565" w:type="pct"/>
            <w:tcBorders>
              <w:top w:val="single" w:sz="12" w:space="0" w:color="1F497D"/>
              <w:bottom w:val="single" w:sz="12" w:space="0" w:color="1F497D"/>
              <w:right w:val="single" w:sz="12" w:space="0" w:color="1F497D"/>
            </w:tcBorders>
            <w:shd w:val="clear" w:color="auto" w:fill="FFFFFF"/>
            <w:vAlign w:val="center"/>
          </w:tcPr>
          <w:p w14:paraId="48241EDA" w14:textId="77777777" w:rsidR="007B1157" w:rsidRPr="004E6E90" w:rsidRDefault="007B1157" w:rsidP="00077B56">
            <w:pPr>
              <w:shd w:val="clear" w:color="auto" w:fill="FFFFFF"/>
              <w:rPr>
                <w:rFonts w:ascii="Arial" w:hAnsi="Arial" w:cs="Arial"/>
                <w:sz w:val="18"/>
                <w:szCs w:val="18"/>
              </w:rPr>
            </w:pPr>
            <w:r w:rsidRPr="004E6E90">
              <w:rPr>
                <w:rFonts w:ascii="Arial" w:hAnsi="Arial" w:cs="Arial"/>
                <w:sz w:val="18"/>
                <w:szCs w:val="18"/>
              </w:rPr>
              <w:t>Specialty &amp; level of post where you were supervised by the person signing the form</w:t>
            </w:r>
          </w:p>
        </w:tc>
        <w:tc>
          <w:tcPr>
            <w:tcW w:w="3435" w:type="pct"/>
            <w:tcBorders>
              <w:top w:val="single" w:sz="12" w:space="0" w:color="1F497D"/>
              <w:left w:val="single" w:sz="12" w:space="0" w:color="1F497D"/>
              <w:bottom w:val="single" w:sz="12" w:space="0" w:color="1F497D"/>
            </w:tcBorders>
            <w:shd w:val="clear" w:color="auto" w:fill="FFFFFF"/>
            <w:vAlign w:val="center"/>
          </w:tcPr>
          <w:p w14:paraId="48241EDB" w14:textId="77777777" w:rsidR="007B1157" w:rsidRPr="004E6E90" w:rsidRDefault="009B3D02" w:rsidP="00077B56">
            <w:pPr>
              <w:shd w:val="clear" w:color="auto" w:fill="FFFFFF"/>
              <w:rPr>
                <w:rFonts w:ascii="Arial" w:hAnsi="Arial" w:cs="Arial"/>
                <w:color w:val="000000"/>
                <w:sz w:val="18"/>
                <w:szCs w:val="18"/>
                <w:lang w:val="en-GB"/>
              </w:rPr>
            </w:pPr>
            <w:r w:rsidRPr="004E6E90">
              <w:rPr>
                <w:rFonts w:ascii="Arial" w:hAnsi="Arial" w:cs="Arial"/>
                <w:color w:val="000000"/>
                <w:sz w:val="18"/>
                <w:szCs w:val="18"/>
                <w:lang w:val="en-GB"/>
              </w:rPr>
              <w:fldChar w:fldCharType="begin">
                <w:ffData>
                  <w:name w:val=""/>
                  <w:enabled/>
                  <w:calcOnExit w:val="0"/>
                  <w:textInput/>
                </w:ffData>
              </w:fldChar>
            </w:r>
            <w:r w:rsidRPr="004E6E90">
              <w:rPr>
                <w:rFonts w:ascii="Arial" w:hAnsi="Arial" w:cs="Arial"/>
                <w:color w:val="000000"/>
                <w:sz w:val="18"/>
                <w:szCs w:val="18"/>
                <w:lang w:val="en-GB"/>
              </w:rPr>
              <w:instrText xml:space="preserve"> FORMTEXT </w:instrText>
            </w:r>
            <w:r w:rsidRPr="004E6E90">
              <w:rPr>
                <w:rFonts w:ascii="Arial" w:hAnsi="Arial" w:cs="Arial"/>
                <w:color w:val="000000"/>
                <w:sz w:val="18"/>
                <w:szCs w:val="18"/>
                <w:lang w:val="en-GB"/>
              </w:rPr>
            </w:r>
            <w:r w:rsidRPr="004E6E90">
              <w:rPr>
                <w:rFonts w:ascii="Arial" w:hAnsi="Arial" w:cs="Arial"/>
                <w:color w:val="000000"/>
                <w:sz w:val="18"/>
                <w:szCs w:val="18"/>
                <w:lang w:val="en-GB"/>
              </w:rPr>
              <w:fldChar w:fldCharType="separate"/>
            </w:r>
            <w:r w:rsidRPr="004E6E90">
              <w:rPr>
                <w:rFonts w:ascii="Arial" w:hAnsi="Arial" w:cs="Arial"/>
                <w:color w:val="000000"/>
                <w:sz w:val="18"/>
                <w:szCs w:val="18"/>
                <w:lang w:val="en-GB"/>
              </w:rPr>
              <w:t xml:space="preserve">           </w:t>
            </w:r>
            <w:r w:rsidRPr="004E6E90">
              <w:rPr>
                <w:rFonts w:ascii="Arial" w:hAnsi="Arial" w:cs="Arial"/>
                <w:color w:val="000000"/>
                <w:sz w:val="18"/>
                <w:szCs w:val="18"/>
                <w:lang w:val="en-GB"/>
              </w:rPr>
              <w:fldChar w:fldCharType="end"/>
            </w:r>
          </w:p>
        </w:tc>
      </w:tr>
      <w:tr w:rsidR="007B1157" w:rsidRPr="007C634C" w14:paraId="48241EE0" w14:textId="77777777" w:rsidTr="00A15865">
        <w:trPr>
          <w:trHeight w:val="371"/>
        </w:trPr>
        <w:tc>
          <w:tcPr>
            <w:tcW w:w="1565" w:type="pct"/>
            <w:tcBorders>
              <w:top w:val="single" w:sz="12" w:space="0" w:color="1F497D"/>
              <w:bottom w:val="single" w:sz="12" w:space="0" w:color="1F497D"/>
              <w:right w:val="single" w:sz="12" w:space="0" w:color="1F497D"/>
            </w:tcBorders>
            <w:shd w:val="clear" w:color="auto" w:fill="FFFFFF"/>
            <w:vAlign w:val="center"/>
          </w:tcPr>
          <w:p w14:paraId="48241EDD" w14:textId="77777777" w:rsidR="007B1157" w:rsidRPr="004E6E90" w:rsidRDefault="007B1157" w:rsidP="007B1157">
            <w:pPr>
              <w:shd w:val="clear" w:color="auto" w:fill="FFFFFF"/>
              <w:rPr>
                <w:rFonts w:ascii="Arial" w:hAnsi="Arial" w:cs="Arial"/>
                <w:sz w:val="18"/>
                <w:szCs w:val="18"/>
              </w:rPr>
            </w:pPr>
            <w:r w:rsidRPr="004E6E90">
              <w:rPr>
                <w:rFonts w:ascii="Arial" w:hAnsi="Arial" w:cs="Arial"/>
                <w:sz w:val="18"/>
                <w:szCs w:val="18"/>
              </w:rPr>
              <w:t xml:space="preserve">Dates of post where you were supervised by the person signing the form </w:t>
            </w:r>
          </w:p>
        </w:tc>
        <w:tc>
          <w:tcPr>
            <w:tcW w:w="3435" w:type="pct"/>
            <w:tcBorders>
              <w:top w:val="single" w:sz="12" w:space="0" w:color="1F497D"/>
              <w:left w:val="single" w:sz="12" w:space="0" w:color="1F497D"/>
              <w:bottom w:val="single" w:sz="12" w:space="0" w:color="1F497D"/>
            </w:tcBorders>
            <w:shd w:val="clear" w:color="auto" w:fill="FFFFFF"/>
            <w:vAlign w:val="center"/>
          </w:tcPr>
          <w:p w14:paraId="48241EDE" w14:textId="7A58CF02" w:rsidR="007B1157" w:rsidRPr="004E6E90" w:rsidRDefault="009B3D02" w:rsidP="00077B56">
            <w:pPr>
              <w:shd w:val="clear" w:color="auto" w:fill="FFFFFF"/>
              <w:rPr>
                <w:rFonts w:ascii="Arial" w:hAnsi="Arial" w:cs="Arial"/>
                <w:color w:val="000000"/>
                <w:sz w:val="18"/>
                <w:szCs w:val="18"/>
                <w:lang w:val="en-GB"/>
              </w:rPr>
            </w:pPr>
            <w:r w:rsidRPr="004E6E90">
              <w:rPr>
                <w:rFonts w:ascii="Arial" w:hAnsi="Arial" w:cs="Arial"/>
                <w:color w:val="000000"/>
                <w:sz w:val="18"/>
                <w:szCs w:val="18"/>
                <w:lang w:val="en-GB"/>
              </w:rPr>
              <w:t xml:space="preserve">From: </w:t>
            </w:r>
            <w:r w:rsidR="0003744F" w:rsidRPr="004E6E90">
              <w:rPr>
                <w:rFonts w:ascii="Arial" w:hAnsi="Arial" w:cs="Arial"/>
                <w:color w:val="000000"/>
                <w:sz w:val="18"/>
                <w:szCs w:val="18"/>
                <w:lang w:val="en-GB"/>
              </w:rPr>
              <w:t xml:space="preserve"> </w:t>
            </w:r>
            <w:r w:rsidRPr="004E6E90">
              <w:rPr>
                <w:rFonts w:ascii="Arial" w:hAnsi="Arial" w:cs="Arial"/>
                <w:color w:val="000000"/>
                <w:sz w:val="18"/>
                <w:szCs w:val="18"/>
                <w:lang w:val="en-GB"/>
              </w:rPr>
              <w:fldChar w:fldCharType="begin">
                <w:ffData>
                  <w:name w:val=""/>
                  <w:enabled/>
                  <w:calcOnExit w:val="0"/>
                  <w:textInput/>
                </w:ffData>
              </w:fldChar>
            </w:r>
            <w:r w:rsidRPr="004E6E90">
              <w:rPr>
                <w:rFonts w:ascii="Arial" w:hAnsi="Arial" w:cs="Arial"/>
                <w:color w:val="000000"/>
                <w:sz w:val="18"/>
                <w:szCs w:val="18"/>
                <w:lang w:val="en-GB"/>
              </w:rPr>
              <w:instrText xml:space="preserve"> FORMTEXT </w:instrText>
            </w:r>
            <w:r w:rsidRPr="004E6E90">
              <w:rPr>
                <w:rFonts w:ascii="Arial" w:hAnsi="Arial" w:cs="Arial"/>
                <w:color w:val="000000"/>
                <w:sz w:val="18"/>
                <w:szCs w:val="18"/>
                <w:lang w:val="en-GB"/>
              </w:rPr>
            </w:r>
            <w:r w:rsidRPr="004E6E90">
              <w:rPr>
                <w:rFonts w:ascii="Arial" w:hAnsi="Arial" w:cs="Arial"/>
                <w:color w:val="000000"/>
                <w:sz w:val="18"/>
                <w:szCs w:val="18"/>
                <w:lang w:val="en-GB"/>
              </w:rPr>
              <w:fldChar w:fldCharType="separate"/>
            </w:r>
            <w:r w:rsidRPr="004E6E90">
              <w:rPr>
                <w:rFonts w:ascii="Arial" w:hAnsi="Arial" w:cs="Arial"/>
                <w:color w:val="000000"/>
                <w:sz w:val="18"/>
                <w:szCs w:val="18"/>
                <w:lang w:val="en-GB"/>
              </w:rPr>
              <w:t xml:space="preserve">           </w:t>
            </w:r>
            <w:r w:rsidRPr="004E6E90">
              <w:rPr>
                <w:rFonts w:ascii="Arial" w:hAnsi="Arial" w:cs="Arial"/>
                <w:color w:val="000000"/>
                <w:sz w:val="18"/>
                <w:szCs w:val="18"/>
                <w:lang w:val="en-GB"/>
              </w:rPr>
              <w:fldChar w:fldCharType="end"/>
            </w:r>
            <w:r w:rsidR="007B1157" w:rsidRPr="004E6E90">
              <w:rPr>
                <w:rFonts w:ascii="Arial" w:hAnsi="Arial" w:cs="Arial"/>
                <w:color w:val="000000"/>
                <w:sz w:val="18"/>
                <w:szCs w:val="18"/>
                <w:lang w:val="en-GB"/>
              </w:rPr>
              <w:t xml:space="preserve">                To:</w:t>
            </w:r>
            <w:r w:rsidRPr="004E6E90">
              <w:rPr>
                <w:rFonts w:ascii="Arial" w:hAnsi="Arial" w:cs="Arial"/>
                <w:color w:val="000000"/>
                <w:sz w:val="18"/>
                <w:szCs w:val="18"/>
                <w:lang w:val="en-GB"/>
              </w:rPr>
              <w:t xml:space="preserve"> </w:t>
            </w:r>
            <w:r w:rsidRPr="004E6E90">
              <w:rPr>
                <w:rFonts w:ascii="Arial" w:hAnsi="Arial" w:cs="Arial"/>
                <w:color w:val="000000"/>
                <w:sz w:val="18"/>
                <w:szCs w:val="18"/>
                <w:lang w:val="en-GB"/>
              </w:rPr>
              <w:fldChar w:fldCharType="begin">
                <w:ffData>
                  <w:name w:val=""/>
                  <w:enabled/>
                  <w:calcOnExit w:val="0"/>
                  <w:textInput/>
                </w:ffData>
              </w:fldChar>
            </w:r>
            <w:r w:rsidRPr="004E6E90">
              <w:rPr>
                <w:rFonts w:ascii="Arial" w:hAnsi="Arial" w:cs="Arial"/>
                <w:color w:val="000000"/>
                <w:sz w:val="18"/>
                <w:szCs w:val="18"/>
                <w:lang w:val="en-GB"/>
              </w:rPr>
              <w:instrText xml:space="preserve"> FORMTEXT </w:instrText>
            </w:r>
            <w:r w:rsidRPr="004E6E90">
              <w:rPr>
                <w:rFonts w:ascii="Arial" w:hAnsi="Arial" w:cs="Arial"/>
                <w:color w:val="000000"/>
                <w:sz w:val="18"/>
                <w:szCs w:val="18"/>
                <w:lang w:val="en-GB"/>
              </w:rPr>
            </w:r>
            <w:r w:rsidRPr="004E6E90">
              <w:rPr>
                <w:rFonts w:ascii="Arial" w:hAnsi="Arial" w:cs="Arial"/>
                <w:color w:val="000000"/>
                <w:sz w:val="18"/>
                <w:szCs w:val="18"/>
                <w:lang w:val="en-GB"/>
              </w:rPr>
              <w:fldChar w:fldCharType="separate"/>
            </w:r>
            <w:r w:rsidRPr="004E6E90">
              <w:rPr>
                <w:rFonts w:ascii="Arial" w:hAnsi="Arial" w:cs="Arial"/>
                <w:color w:val="000000"/>
                <w:sz w:val="18"/>
                <w:szCs w:val="18"/>
                <w:lang w:val="en-GB"/>
              </w:rPr>
              <w:t xml:space="preserve">           </w:t>
            </w:r>
            <w:r w:rsidRPr="004E6E90">
              <w:rPr>
                <w:rFonts w:ascii="Arial" w:hAnsi="Arial" w:cs="Arial"/>
                <w:color w:val="000000"/>
                <w:sz w:val="18"/>
                <w:szCs w:val="18"/>
                <w:lang w:val="en-GB"/>
              </w:rPr>
              <w:fldChar w:fldCharType="end"/>
            </w:r>
          </w:p>
          <w:p w14:paraId="48241EDF" w14:textId="5A43E944" w:rsidR="007B1157" w:rsidRPr="004E6E90" w:rsidRDefault="007B1157" w:rsidP="00077B56">
            <w:pPr>
              <w:shd w:val="clear" w:color="auto" w:fill="FFFFFF"/>
              <w:rPr>
                <w:rFonts w:ascii="Arial" w:hAnsi="Arial" w:cs="Arial"/>
                <w:color w:val="000000"/>
                <w:sz w:val="18"/>
                <w:szCs w:val="18"/>
                <w:lang w:val="en-GB"/>
              </w:rPr>
            </w:pPr>
            <w:r w:rsidRPr="004E6E90">
              <w:rPr>
                <w:rFonts w:ascii="Arial" w:hAnsi="Arial" w:cs="Arial"/>
                <w:color w:val="000000"/>
                <w:sz w:val="18"/>
                <w:szCs w:val="18"/>
                <w:lang w:val="en-GB"/>
              </w:rPr>
              <w:t>WTE:</w:t>
            </w:r>
            <w:r w:rsidR="0003744F" w:rsidRPr="004E6E90">
              <w:rPr>
                <w:rFonts w:ascii="Arial" w:hAnsi="Arial" w:cs="Arial"/>
                <w:color w:val="000000"/>
                <w:sz w:val="18"/>
                <w:szCs w:val="18"/>
                <w:lang w:val="en-GB"/>
              </w:rPr>
              <w:t xml:space="preserve"> </w:t>
            </w:r>
            <w:r w:rsidR="009B3D02" w:rsidRPr="004E6E90">
              <w:rPr>
                <w:rFonts w:ascii="Arial" w:hAnsi="Arial" w:cs="Arial"/>
                <w:color w:val="000000"/>
                <w:sz w:val="18"/>
                <w:szCs w:val="18"/>
                <w:lang w:val="en-GB"/>
              </w:rPr>
              <w:t xml:space="preserve"> </w:t>
            </w:r>
            <w:r w:rsidR="009B3D02" w:rsidRPr="004E6E90">
              <w:rPr>
                <w:rFonts w:ascii="Arial" w:hAnsi="Arial" w:cs="Arial"/>
                <w:color w:val="000000"/>
                <w:sz w:val="18"/>
                <w:szCs w:val="18"/>
                <w:lang w:val="en-GB"/>
              </w:rPr>
              <w:fldChar w:fldCharType="begin">
                <w:ffData>
                  <w:name w:val=""/>
                  <w:enabled/>
                  <w:calcOnExit w:val="0"/>
                  <w:textInput/>
                </w:ffData>
              </w:fldChar>
            </w:r>
            <w:r w:rsidR="009B3D02" w:rsidRPr="004E6E90">
              <w:rPr>
                <w:rFonts w:ascii="Arial" w:hAnsi="Arial" w:cs="Arial"/>
                <w:color w:val="000000"/>
                <w:sz w:val="18"/>
                <w:szCs w:val="18"/>
                <w:lang w:val="en-GB"/>
              </w:rPr>
              <w:instrText xml:space="preserve"> FORMTEXT </w:instrText>
            </w:r>
            <w:r w:rsidR="009B3D02" w:rsidRPr="004E6E90">
              <w:rPr>
                <w:rFonts w:ascii="Arial" w:hAnsi="Arial" w:cs="Arial"/>
                <w:color w:val="000000"/>
                <w:sz w:val="18"/>
                <w:szCs w:val="18"/>
                <w:lang w:val="en-GB"/>
              </w:rPr>
            </w:r>
            <w:r w:rsidR="009B3D02" w:rsidRPr="004E6E90">
              <w:rPr>
                <w:rFonts w:ascii="Arial" w:hAnsi="Arial" w:cs="Arial"/>
                <w:color w:val="000000"/>
                <w:sz w:val="18"/>
                <w:szCs w:val="18"/>
                <w:lang w:val="en-GB"/>
              </w:rPr>
              <w:fldChar w:fldCharType="separate"/>
            </w:r>
            <w:r w:rsidR="009B3D02" w:rsidRPr="004E6E90">
              <w:rPr>
                <w:rFonts w:ascii="Arial" w:hAnsi="Arial" w:cs="Arial"/>
                <w:color w:val="000000"/>
                <w:sz w:val="18"/>
                <w:szCs w:val="18"/>
                <w:lang w:val="en-GB"/>
              </w:rPr>
              <w:t xml:space="preserve">           </w:t>
            </w:r>
            <w:r w:rsidR="009B3D02" w:rsidRPr="004E6E90">
              <w:rPr>
                <w:rFonts w:ascii="Arial" w:hAnsi="Arial" w:cs="Arial"/>
                <w:color w:val="000000"/>
                <w:sz w:val="18"/>
                <w:szCs w:val="18"/>
                <w:lang w:val="en-GB"/>
              </w:rPr>
              <w:fldChar w:fldCharType="end"/>
            </w:r>
          </w:p>
        </w:tc>
      </w:tr>
      <w:tr w:rsidR="00077B56" w:rsidRPr="007C634C" w14:paraId="48241EE3" w14:textId="77777777" w:rsidTr="00A15865">
        <w:trPr>
          <w:trHeight w:val="547"/>
        </w:trPr>
        <w:tc>
          <w:tcPr>
            <w:tcW w:w="1565" w:type="pct"/>
            <w:tcBorders>
              <w:top w:val="single" w:sz="12" w:space="0" w:color="1F497D"/>
              <w:bottom w:val="single" w:sz="12" w:space="0" w:color="1F497D"/>
              <w:right w:val="single" w:sz="12" w:space="0" w:color="1F497D"/>
            </w:tcBorders>
            <w:shd w:val="clear" w:color="auto" w:fill="FFFFFF"/>
            <w:vAlign w:val="center"/>
          </w:tcPr>
          <w:p w14:paraId="48241EE1" w14:textId="77777777" w:rsidR="00077B56" w:rsidRPr="004E6E90" w:rsidRDefault="007B1157" w:rsidP="00077B56">
            <w:pPr>
              <w:shd w:val="clear" w:color="auto" w:fill="FFFFFF"/>
              <w:rPr>
                <w:rFonts w:ascii="Arial" w:hAnsi="Arial" w:cs="Arial"/>
                <w:sz w:val="18"/>
                <w:szCs w:val="18"/>
              </w:rPr>
            </w:pPr>
            <w:r w:rsidRPr="004E6E90">
              <w:rPr>
                <w:rFonts w:ascii="Arial" w:hAnsi="Arial" w:cs="Arial"/>
                <w:sz w:val="18"/>
                <w:szCs w:val="18"/>
              </w:rPr>
              <w:t>Name &amp; Country of hospital where you were supervised by the person signing the form</w:t>
            </w:r>
          </w:p>
        </w:tc>
        <w:tc>
          <w:tcPr>
            <w:tcW w:w="3435" w:type="pct"/>
            <w:tcBorders>
              <w:top w:val="single" w:sz="12" w:space="0" w:color="1F497D"/>
              <w:left w:val="single" w:sz="12" w:space="0" w:color="1F497D"/>
              <w:bottom w:val="single" w:sz="12" w:space="0" w:color="1F497D"/>
            </w:tcBorders>
            <w:shd w:val="clear" w:color="auto" w:fill="FFFFFF"/>
            <w:vAlign w:val="center"/>
          </w:tcPr>
          <w:p w14:paraId="48241EE2" w14:textId="77777777" w:rsidR="00077B56" w:rsidRPr="004E6E90" w:rsidRDefault="009B3D02" w:rsidP="00077B56">
            <w:pPr>
              <w:shd w:val="clear" w:color="auto" w:fill="FFFFFF"/>
              <w:rPr>
                <w:rFonts w:ascii="Arial" w:hAnsi="Arial" w:cs="Arial"/>
                <w:color w:val="000000"/>
                <w:sz w:val="18"/>
                <w:szCs w:val="18"/>
                <w:lang w:val="en-GB"/>
              </w:rPr>
            </w:pPr>
            <w:r w:rsidRPr="004E6E90">
              <w:rPr>
                <w:rFonts w:ascii="Arial" w:hAnsi="Arial" w:cs="Arial"/>
                <w:color w:val="000000"/>
                <w:sz w:val="18"/>
                <w:szCs w:val="18"/>
                <w:lang w:val="en-GB"/>
              </w:rPr>
              <w:fldChar w:fldCharType="begin">
                <w:ffData>
                  <w:name w:val=""/>
                  <w:enabled/>
                  <w:calcOnExit w:val="0"/>
                  <w:textInput/>
                </w:ffData>
              </w:fldChar>
            </w:r>
            <w:r w:rsidRPr="004E6E90">
              <w:rPr>
                <w:rFonts w:ascii="Arial" w:hAnsi="Arial" w:cs="Arial"/>
                <w:color w:val="000000"/>
                <w:sz w:val="18"/>
                <w:szCs w:val="18"/>
                <w:lang w:val="en-GB"/>
              </w:rPr>
              <w:instrText xml:space="preserve"> FORMTEXT </w:instrText>
            </w:r>
            <w:r w:rsidRPr="004E6E90">
              <w:rPr>
                <w:rFonts w:ascii="Arial" w:hAnsi="Arial" w:cs="Arial"/>
                <w:color w:val="000000"/>
                <w:sz w:val="18"/>
                <w:szCs w:val="18"/>
                <w:lang w:val="en-GB"/>
              </w:rPr>
            </w:r>
            <w:r w:rsidRPr="004E6E90">
              <w:rPr>
                <w:rFonts w:ascii="Arial" w:hAnsi="Arial" w:cs="Arial"/>
                <w:color w:val="000000"/>
                <w:sz w:val="18"/>
                <w:szCs w:val="18"/>
                <w:lang w:val="en-GB"/>
              </w:rPr>
              <w:fldChar w:fldCharType="separate"/>
            </w:r>
            <w:r w:rsidRPr="004E6E90">
              <w:rPr>
                <w:rFonts w:ascii="Arial" w:hAnsi="Arial" w:cs="Arial"/>
                <w:color w:val="000000"/>
                <w:sz w:val="18"/>
                <w:szCs w:val="18"/>
                <w:lang w:val="en-GB"/>
              </w:rPr>
              <w:t xml:space="preserve">           </w:t>
            </w:r>
            <w:r w:rsidRPr="004E6E90">
              <w:rPr>
                <w:rFonts w:ascii="Arial" w:hAnsi="Arial" w:cs="Arial"/>
                <w:color w:val="000000"/>
                <w:sz w:val="18"/>
                <w:szCs w:val="18"/>
                <w:lang w:val="en-GB"/>
              </w:rPr>
              <w:fldChar w:fldCharType="end"/>
            </w:r>
          </w:p>
        </w:tc>
      </w:tr>
      <w:tr w:rsidR="00077B56" w:rsidRPr="007C634C" w14:paraId="48241EE6" w14:textId="77777777" w:rsidTr="00A15865">
        <w:trPr>
          <w:trHeight w:val="583"/>
        </w:trPr>
        <w:tc>
          <w:tcPr>
            <w:tcW w:w="1565" w:type="pct"/>
            <w:tcBorders>
              <w:top w:val="single" w:sz="12" w:space="0" w:color="1F497D"/>
              <w:bottom w:val="single" w:sz="12" w:space="0" w:color="1F497D"/>
              <w:right w:val="single" w:sz="12" w:space="0" w:color="1F497D"/>
            </w:tcBorders>
            <w:shd w:val="clear" w:color="auto" w:fill="FFFFFF"/>
            <w:vAlign w:val="center"/>
          </w:tcPr>
          <w:p w14:paraId="48241EE4" w14:textId="77777777" w:rsidR="00077B56" w:rsidRPr="004E6E90" w:rsidRDefault="00077B56" w:rsidP="00077B56">
            <w:pPr>
              <w:shd w:val="clear" w:color="auto" w:fill="FFFFFF"/>
              <w:rPr>
                <w:rFonts w:ascii="Arial" w:hAnsi="Arial" w:cs="Arial"/>
                <w:sz w:val="18"/>
                <w:szCs w:val="18"/>
              </w:rPr>
            </w:pPr>
            <w:r w:rsidRPr="004E6E90">
              <w:rPr>
                <w:rFonts w:ascii="Arial" w:hAnsi="Arial" w:cs="Arial"/>
                <w:sz w:val="18"/>
                <w:szCs w:val="18"/>
              </w:rPr>
              <w:t>Date of completion of the report</w:t>
            </w:r>
            <w:r w:rsidRPr="004E6E90">
              <w:rPr>
                <w:rFonts w:ascii="Arial" w:hAnsi="Arial" w:cs="Arial"/>
                <w:sz w:val="18"/>
                <w:szCs w:val="18"/>
              </w:rPr>
              <w:tab/>
              <w:t xml:space="preserve">     </w:t>
            </w:r>
          </w:p>
        </w:tc>
        <w:tc>
          <w:tcPr>
            <w:tcW w:w="3435" w:type="pct"/>
            <w:tcBorders>
              <w:top w:val="single" w:sz="12" w:space="0" w:color="1F497D"/>
              <w:left w:val="single" w:sz="12" w:space="0" w:color="1F497D"/>
              <w:bottom w:val="single" w:sz="12" w:space="0" w:color="1F497D"/>
            </w:tcBorders>
            <w:shd w:val="clear" w:color="auto" w:fill="FFFFFF"/>
            <w:vAlign w:val="center"/>
          </w:tcPr>
          <w:p w14:paraId="48241EE5" w14:textId="77777777" w:rsidR="00077B56" w:rsidRPr="004E6E90" w:rsidRDefault="009B3D02" w:rsidP="00077B56">
            <w:pPr>
              <w:shd w:val="clear" w:color="auto" w:fill="FFFFFF"/>
              <w:rPr>
                <w:rFonts w:ascii="Arial" w:hAnsi="Arial" w:cs="Arial"/>
                <w:sz w:val="18"/>
                <w:szCs w:val="18"/>
              </w:rPr>
            </w:pPr>
            <w:r w:rsidRPr="004E6E90">
              <w:rPr>
                <w:rFonts w:ascii="Arial" w:hAnsi="Arial" w:cs="Arial"/>
                <w:color w:val="000000"/>
                <w:sz w:val="18"/>
                <w:szCs w:val="18"/>
                <w:lang w:val="en-GB"/>
              </w:rPr>
              <w:fldChar w:fldCharType="begin">
                <w:ffData>
                  <w:name w:val=""/>
                  <w:enabled/>
                  <w:calcOnExit w:val="0"/>
                  <w:textInput/>
                </w:ffData>
              </w:fldChar>
            </w:r>
            <w:r w:rsidRPr="004E6E90">
              <w:rPr>
                <w:rFonts w:ascii="Arial" w:hAnsi="Arial" w:cs="Arial"/>
                <w:color w:val="000000"/>
                <w:sz w:val="18"/>
                <w:szCs w:val="18"/>
                <w:lang w:val="en-GB"/>
              </w:rPr>
              <w:instrText xml:space="preserve"> FORMTEXT </w:instrText>
            </w:r>
            <w:r w:rsidRPr="004E6E90">
              <w:rPr>
                <w:rFonts w:ascii="Arial" w:hAnsi="Arial" w:cs="Arial"/>
                <w:color w:val="000000"/>
                <w:sz w:val="18"/>
                <w:szCs w:val="18"/>
                <w:lang w:val="en-GB"/>
              </w:rPr>
            </w:r>
            <w:r w:rsidRPr="004E6E90">
              <w:rPr>
                <w:rFonts w:ascii="Arial" w:hAnsi="Arial" w:cs="Arial"/>
                <w:color w:val="000000"/>
                <w:sz w:val="18"/>
                <w:szCs w:val="18"/>
                <w:lang w:val="en-GB"/>
              </w:rPr>
              <w:fldChar w:fldCharType="separate"/>
            </w:r>
            <w:r w:rsidRPr="004E6E90">
              <w:rPr>
                <w:rFonts w:ascii="Arial" w:hAnsi="Arial" w:cs="Arial"/>
                <w:color w:val="000000"/>
                <w:sz w:val="18"/>
                <w:szCs w:val="18"/>
                <w:lang w:val="en-GB"/>
              </w:rPr>
              <w:t xml:space="preserve">           </w:t>
            </w:r>
            <w:r w:rsidRPr="004E6E90">
              <w:rPr>
                <w:rFonts w:ascii="Arial" w:hAnsi="Arial" w:cs="Arial"/>
                <w:color w:val="000000"/>
                <w:sz w:val="18"/>
                <w:szCs w:val="18"/>
                <w:lang w:val="en-GB"/>
              </w:rPr>
              <w:fldChar w:fldCharType="end"/>
            </w:r>
          </w:p>
        </w:tc>
      </w:tr>
      <w:tr w:rsidR="00B42445" w:rsidRPr="007C634C" w14:paraId="3201D221" w14:textId="77777777" w:rsidTr="006D016E">
        <w:trPr>
          <w:trHeight w:val="583"/>
        </w:trPr>
        <w:tc>
          <w:tcPr>
            <w:tcW w:w="1565" w:type="pct"/>
            <w:tcBorders>
              <w:top w:val="single" w:sz="12" w:space="0" w:color="1F497D"/>
              <w:bottom w:val="single" w:sz="12" w:space="0" w:color="1F497D"/>
              <w:right w:val="single" w:sz="12" w:space="0" w:color="1F497D"/>
            </w:tcBorders>
            <w:shd w:val="clear" w:color="auto" w:fill="FFFFFF"/>
            <w:vAlign w:val="center"/>
          </w:tcPr>
          <w:p w14:paraId="20EC2B4C" w14:textId="4A61EE5E" w:rsidR="00B42445" w:rsidRPr="004E6E90" w:rsidRDefault="00B42445" w:rsidP="00077B56">
            <w:pPr>
              <w:shd w:val="clear" w:color="auto" w:fill="FFFFFF"/>
              <w:rPr>
                <w:rFonts w:ascii="Arial" w:hAnsi="Arial" w:cs="Arial"/>
                <w:sz w:val="18"/>
                <w:szCs w:val="18"/>
              </w:rPr>
            </w:pPr>
            <w:r w:rsidRPr="004E6E90">
              <w:rPr>
                <w:rFonts w:ascii="Arial" w:hAnsi="Arial" w:cs="Arial"/>
                <w:sz w:val="18"/>
                <w:szCs w:val="18"/>
              </w:rPr>
              <w:t xml:space="preserve">Are you currently in a UK Core Psychiatry Training Programme? </w:t>
            </w:r>
          </w:p>
          <w:p w14:paraId="0CC9BD27" w14:textId="094ED684" w:rsidR="002901D9" w:rsidRPr="004E6E90" w:rsidRDefault="002901D9" w:rsidP="00077B56">
            <w:pPr>
              <w:shd w:val="clear" w:color="auto" w:fill="FFFFFF"/>
              <w:rPr>
                <w:rFonts w:ascii="Arial" w:hAnsi="Arial" w:cs="Arial"/>
                <w:sz w:val="18"/>
                <w:szCs w:val="18"/>
              </w:rPr>
            </w:pPr>
          </w:p>
        </w:tc>
        <w:tc>
          <w:tcPr>
            <w:tcW w:w="3435" w:type="pct"/>
            <w:tcBorders>
              <w:top w:val="single" w:sz="12" w:space="0" w:color="1F497D"/>
              <w:left w:val="single" w:sz="12" w:space="0" w:color="1F497D"/>
              <w:bottom w:val="single" w:sz="12" w:space="0" w:color="1F497D"/>
            </w:tcBorders>
            <w:shd w:val="clear" w:color="auto" w:fill="FFFFFF"/>
            <w:vAlign w:val="center"/>
          </w:tcPr>
          <w:p w14:paraId="26AA4D52" w14:textId="77777777" w:rsidR="00225803" w:rsidRPr="004E6E90" w:rsidRDefault="00225803" w:rsidP="00077B56">
            <w:pPr>
              <w:shd w:val="clear" w:color="auto" w:fill="FFFFFF"/>
              <w:rPr>
                <w:rFonts w:ascii="Arial" w:hAnsi="Arial" w:cs="Arial"/>
                <w:color w:val="000000"/>
                <w:sz w:val="18"/>
                <w:szCs w:val="18"/>
                <w:lang w:val="en-GB"/>
              </w:rPr>
            </w:pPr>
            <w:r w:rsidRPr="004E6E90">
              <w:rPr>
                <w:rFonts w:ascii="Arial" w:hAnsi="Arial" w:cs="Arial"/>
                <w:b/>
                <w:color w:val="000000"/>
                <w:sz w:val="18"/>
                <w:szCs w:val="18"/>
                <w:lang w:val="en-GB"/>
              </w:rPr>
              <w:fldChar w:fldCharType="begin">
                <w:ffData>
                  <w:name w:val="Check7"/>
                  <w:enabled/>
                  <w:calcOnExit w:val="0"/>
                  <w:checkBox>
                    <w:sizeAuto/>
                    <w:default w:val="0"/>
                    <w:checked w:val="0"/>
                  </w:checkBox>
                </w:ffData>
              </w:fldChar>
            </w:r>
            <w:r w:rsidRPr="004E6E90">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sidRPr="004E6E90">
              <w:rPr>
                <w:rFonts w:ascii="Arial" w:hAnsi="Arial" w:cs="Arial"/>
                <w:b/>
                <w:color w:val="000000"/>
                <w:sz w:val="18"/>
                <w:szCs w:val="18"/>
                <w:lang w:val="en-GB"/>
              </w:rPr>
              <w:fldChar w:fldCharType="end"/>
            </w:r>
            <w:r w:rsidRPr="004E6E90">
              <w:rPr>
                <w:rFonts w:ascii="Arial" w:hAnsi="Arial" w:cs="Arial"/>
                <w:b/>
                <w:color w:val="000000"/>
                <w:sz w:val="18"/>
                <w:szCs w:val="18"/>
                <w:lang w:val="en-GB"/>
              </w:rPr>
              <w:t xml:space="preserve"> yes </w:t>
            </w:r>
            <w:r w:rsidRPr="004E6E90">
              <w:rPr>
                <w:rFonts w:ascii="Arial" w:hAnsi="Arial" w:cs="Arial"/>
                <w:b/>
                <w:color w:val="000000"/>
                <w:sz w:val="18"/>
                <w:szCs w:val="18"/>
                <w:lang w:val="en-GB"/>
              </w:rPr>
              <w:fldChar w:fldCharType="begin">
                <w:ffData>
                  <w:name w:val="Check7"/>
                  <w:enabled/>
                  <w:calcOnExit w:val="0"/>
                  <w:checkBox>
                    <w:sizeAuto/>
                    <w:default w:val="0"/>
                    <w:checked w:val="0"/>
                  </w:checkBox>
                </w:ffData>
              </w:fldChar>
            </w:r>
            <w:r w:rsidRPr="004E6E90">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sidRPr="004E6E90">
              <w:rPr>
                <w:rFonts w:ascii="Arial" w:hAnsi="Arial" w:cs="Arial"/>
                <w:b/>
                <w:color w:val="000000"/>
                <w:sz w:val="18"/>
                <w:szCs w:val="18"/>
                <w:lang w:val="en-GB"/>
              </w:rPr>
              <w:fldChar w:fldCharType="end"/>
            </w:r>
            <w:r w:rsidRPr="004E6E90">
              <w:rPr>
                <w:rFonts w:ascii="Arial" w:hAnsi="Arial" w:cs="Arial"/>
                <w:b/>
                <w:color w:val="000000"/>
                <w:sz w:val="18"/>
                <w:szCs w:val="18"/>
                <w:lang w:val="en-GB"/>
              </w:rPr>
              <w:t xml:space="preserve"> no</w:t>
            </w:r>
            <w:r w:rsidRPr="004E6E90">
              <w:rPr>
                <w:rFonts w:ascii="Arial" w:hAnsi="Arial" w:cs="Arial"/>
                <w:color w:val="000000"/>
                <w:sz w:val="18"/>
                <w:szCs w:val="18"/>
                <w:lang w:val="en-GB"/>
              </w:rPr>
              <w:t xml:space="preserve"> </w:t>
            </w:r>
          </w:p>
          <w:p w14:paraId="327C1E0C" w14:textId="77777777" w:rsidR="00225803" w:rsidRPr="004E6E90" w:rsidRDefault="00225803" w:rsidP="00077B56">
            <w:pPr>
              <w:shd w:val="clear" w:color="auto" w:fill="FFFFFF"/>
              <w:rPr>
                <w:rFonts w:ascii="Arial" w:hAnsi="Arial" w:cs="Arial"/>
                <w:color w:val="000000"/>
                <w:sz w:val="18"/>
                <w:szCs w:val="18"/>
                <w:lang w:val="en-GB"/>
              </w:rPr>
            </w:pPr>
          </w:p>
          <w:p w14:paraId="326A45BA" w14:textId="6E64F79C" w:rsidR="00776076" w:rsidRPr="004E6E90" w:rsidRDefault="00776076" w:rsidP="00077B56">
            <w:pPr>
              <w:shd w:val="clear" w:color="auto" w:fill="FFFFFF"/>
              <w:rPr>
                <w:rFonts w:ascii="Arial" w:hAnsi="Arial" w:cs="Arial"/>
                <w:color w:val="000000"/>
                <w:sz w:val="18"/>
                <w:szCs w:val="18"/>
                <w:lang w:val="en-GB"/>
              </w:rPr>
            </w:pPr>
            <w:r w:rsidRPr="004E6E90">
              <w:rPr>
                <w:rFonts w:ascii="Arial" w:hAnsi="Arial" w:cs="Arial"/>
                <w:color w:val="000000"/>
                <w:sz w:val="18"/>
                <w:szCs w:val="18"/>
                <w:lang w:val="en-GB"/>
              </w:rPr>
              <w:t xml:space="preserve">If yes, </w:t>
            </w:r>
            <w:r w:rsidR="00B02FA4" w:rsidRPr="004E6E90">
              <w:rPr>
                <w:rFonts w:ascii="Arial" w:hAnsi="Arial" w:cs="Arial"/>
                <w:color w:val="000000"/>
                <w:sz w:val="18"/>
                <w:szCs w:val="18"/>
                <w:lang w:val="en-GB"/>
              </w:rPr>
              <w:t>then you cannot use this form to enter higher Psychiatry training</w:t>
            </w:r>
            <w:r w:rsidR="00785AF6" w:rsidRPr="004E6E90">
              <w:rPr>
                <w:rFonts w:ascii="Arial" w:hAnsi="Arial" w:cs="Arial"/>
                <w:color w:val="000000"/>
                <w:sz w:val="18"/>
                <w:szCs w:val="18"/>
                <w:lang w:val="en-GB"/>
              </w:rPr>
              <w:t xml:space="preserve">. Instead, </w:t>
            </w:r>
            <w:r w:rsidR="00831FC6" w:rsidRPr="004E6E90">
              <w:rPr>
                <w:rFonts w:ascii="Arial" w:hAnsi="Arial" w:cs="Arial"/>
                <w:color w:val="000000"/>
                <w:sz w:val="18"/>
                <w:szCs w:val="18"/>
                <w:lang w:val="en-GB"/>
              </w:rPr>
              <w:t xml:space="preserve">you </w:t>
            </w:r>
            <w:r w:rsidR="00785AF6" w:rsidRPr="004E6E90">
              <w:rPr>
                <w:rFonts w:ascii="Arial" w:hAnsi="Arial" w:cs="Arial"/>
                <w:color w:val="000000"/>
                <w:sz w:val="18"/>
                <w:szCs w:val="18"/>
                <w:lang w:val="en-GB"/>
              </w:rPr>
              <w:t>should</w:t>
            </w:r>
            <w:r w:rsidR="00831FC6" w:rsidRPr="004E6E90">
              <w:rPr>
                <w:rFonts w:ascii="Arial" w:hAnsi="Arial" w:cs="Arial"/>
                <w:color w:val="000000"/>
                <w:sz w:val="18"/>
                <w:szCs w:val="18"/>
                <w:lang w:val="en-GB"/>
              </w:rPr>
              <w:t xml:space="preserve"> </w:t>
            </w:r>
            <w:r w:rsidR="00785AF6" w:rsidRPr="004E6E90">
              <w:rPr>
                <w:rFonts w:ascii="Arial" w:hAnsi="Arial" w:cs="Arial"/>
                <w:color w:val="000000"/>
                <w:sz w:val="18"/>
                <w:szCs w:val="18"/>
                <w:lang w:val="en-GB"/>
              </w:rPr>
              <w:t xml:space="preserve">satisfactorily </w:t>
            </w:r>
            <w:r w:rsidR="00831FC6" w:rsidRPr="004E6E90">
              <w:rPr>
                <w:rFonts w:ascii="Arial" w:hAnsi="Arial" w:cs="Arial"/>
                <w:color w:val="000000"/>
                <w:sz w:val="18"/>
                <w:szCs w:val="18"/>
                <w:lang w:val="en-GB"/>
              </w:rPr>
              <w:t>complete</w:t>
            </w:r>
            <w:r w:rsidR="00785AF6" w:rsidRPr="004E6E90">
              <w:rPr>
                <w:rFonts w:ascii="Arial" w:hAnsi="Arial" w:cs="Arial"/>
                <w:color w:val="000000"/>
                <w:sz w:val="18"/>
                <w:szCs w:val="18"/>
                <w:lang w:val="en-GB"/>
              </w:rPr>
              <w:t xml:space="preserve"> your</w:t>
            </w:r>
            <w:r w:rsidR="00831FC6" w:rsidRPr="004E6E90">
              <w:rPr>
                <w:rFonts w:ascii="Arial" w:hAnsi="Arial" w:cs="Arial"/>
                <w:color w:val="000000"/>
                <w:sz w:val="18"/>
                <w:szCs w:val="18"/>
                <w:lang w:val="en-GB"/>
              </w:rPr>
              <w:t xml:space="preserve"> core training programme</w:t>
            </w:r>
            <w:r w:rsidR="00785AF6" w:rsidRPr="004E6E90">
              <w:rPr>
                <w:rFonts w:ascii="Arial" w:hAnsi="Arial" w:cs="Arial"/>
                <w:color w:val="000000"/>
                <w:sz w:val="18"/>
                <w:szCs w:val="18"/>
                <w:lang w:val="en-GB"/>
              </w:rPr>
              <w:t>.</w:t>
            </w:r>
          </w:p>
        </w:tc>
      </w:tr>
      <w:tr w:rsidR="00851387" w:rsidRPr="007C634C" w14:paraId="35AFB633" w14:textId="77777777" w:rsidTr="006D016E">
        <w:trPr>
          <w:trHeight w:val="583"/>
        </w:trPr>
        <w:tc>
          <w:tcPr>
            <w:tcW w:w="1565" w:type="pct"/>
            <w:tcBorders>
              <w:top w:val="single" w:sz="12" w:space="0" w:color="1F497D"/>
              <w:bottom w:val="single" w:sz="12" w:space="0" w:color="1F497D"/>
              <w:right w:val="single" w:sz="12" w:space="0" w:color="1F497D"/>
            </w:tcBorders>
            <w:shd w:val="clear" w:color="auto" w:fill="FFFFFF"/>
            <w:vAlign w:val="center"/>
          </w:tcPr>
          <w:p w14:paraId="0300F2A8" w14:textId="6C17DD94" w:rsidR="00851387" w:rsidRPr="004E6E90" w:rsidRDefault="00E25275" w:rsidP="00077B56">
            <w:pPr>
              <w:shd w:val="clear" w:color="auto" w:fill="FFFFFF"/>
              <w:rPr>
                <w:rFonts w:ascii="Arial" w:hAnsi="Arial" w:cs="Arial"/>
                <w:sz w:val="18"/>
                <w:szCs w:val="18"/>
              </w:rPr>
            </w:pPr>
            <w:r w:rsidRPr="004E6E90">
              <w:rPr>
                <w:rFonts w:ascii="Arial" w:hAnsi="Arial" w:cs="Arial"/>
                <w:sz w:val="18"/>
                <w:szCs w:val="18"/>
              </w:rPr>
              <w:t xml:space="preserve">Have you ever started but not satisfactorily completed a UK </w:t>
            </w:r>
            <w:r w:rsidR="00FA51E2" w:rsidRPr="004E6E90">
              <w:rPr>
                <w:rFonts w:ascii="Arial" w:hAnsi="Arial" w:cs="Arial"/>
                <w:sz w:val="18"/>
                <w:szCs w:val="18"/>
              </w:rPr>
              <w:t xml:space="preserve">Psychiatry Core Training Programme? </w:t>
            </w:r>
          </w:p>
        </w:tc>
        <w:tc>
          <w:tcPr>
            <w:tcW w:w="3435" w:type="pct"/>
            <w:tcBorders>
              <w:top w:val="single" w:sz="12" w:space="0" w:color="1F497D"/>
              <w:left w:val="single" w:sz="12" w:space="0" w:color="1F497D"/>
              <w:bottom w:val="single" w:sz="12" w:space="0" w:color="1F497D"/>
            </w:tcBorders>
            <w:shd w:val="clear" w:color="auto" w:fill="FFFFFF"/>
            <w:vAlign w:val="center"/>
          </w:tcPr>
          <w:p w14:paraId="5669D8D1" w14:textId="74B0F9F6" w:rsidR="00851387" w:rsidRPr="004E6E90" w:rsidRDefault="00AC79BE" w:rsidP="00077B56">
            <w:pPr>
              <w:shd w:val="clear" w:color="auto" w:fill="FFFFFF"/>
              <w:rPr>
                <w:rFonts w:ascii="Arial" w:hAnsi="Arial" w:cs="Arial"/>
                <w:color w:val="000000"/>
                <w:sz w:val="18"/>
                <w:szCs w:val="18"/>
                <w:lang w:val="en-GB"/>
              </w:rPr>
            </w:pPr>
            <w:r w:rsidRPr="004E6E90">
              <w:rPr>
                <w:rFonts w:ascii="Arial" w:hAnsi="Arial" w:cs="Arial"/>
                <w:b/>
                <w:color w:val="000000"/>
                <w:sz w:val="18"/>
                <w:szCs w:val="18"/>
                <w:lang w:val="en-GB"/>
              </w:rPr>
              <w:fldChar w:fldCharType="begin">
                <w:ffData>
                  <w:name w:val="Check7"/>
                  <w:enabled/>
                  <w:calcOnExit w:val="0"/>
                  <w:checkBox>
                    <w:sizeAuto/>
                    <w:default w:val="0"/>
                    <w:checked w:val="0"/>
                  </w:checkBox>
                </w:ffData>
              </w:fldChar>
            </w:r>
            <w:r w:rsidRPr="004E6E90">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sidRPr="004E6E90">
              <w:rPr>
                <w:rFonts w:ascii="Arial" w:hAnsi="Arial" w:cs="Arial"/>
                <w:b/>
                <w:color w:val="000000"/>
                <w:sz w:val="18"/>
                <w:szCs w:val="18"/>
                <w:lang w:val="en-GB"/>
              </w:rPr>
              <w:fldChar w:fldCharType="end"/>
            </w:r>
            <w:r w:rsidRPr="004E6E90">
              <w:rPr>
                <w:rFonts w:ascii="Arial" w:hAnsi="Arial" w:cs="Arial"/>
                <w:b/>
                <w:color w:val="000000"/>
                <w:sz w:val="18"/>
                <w:szCs w:val="18"/>
                <w:lang w:val="en-GB"/>
              </w:rPr>
              <w:t xml:space="preserve"> yes </w:t>
            </w:r>
            <w:r w:rsidRPr="004E6E90">
              <w:rPr>
                <w:rFonts w:ascii="Arial" w:hAnsi="Arial" w:cs="Arial"/>
                <w:b/>
                <w:color w:val="000000"/>
                <w:sz w:val="18"/>
                <w:szCs w:val="18"/>
                <w:lang w:val="en-GB"/>
              </w:rPr>
              <w:fldChar w:fldCharType="begin">
                <w:ffData>
                  <w:name w:val="Check7"/>
                  <w:enabled/>
                  <w:calcOnExit w:val="0"/>
                  <w:checkBox>
                    <w:sizeAuto/>
                    <w:default w:val="0"/>
                    <w:checked w:val="0"/>
                  </w:checkBox>
                </w:ffData>
              </w:fldChar>
            </w:r>
            <w:r w:rsidRPr="004E6E90">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sidRPr="004E6E90">
              <w:rPr>
                <w:rFonts w:ascii="Arial" w:hAnsi="Arial" w:cs="Arial"/>
                <w:b/>
                <w:color w:val="000000"/>
                <w:sz w:val="18"/>
                <w:szCs w:val="18"/>
                <w:lang w:val="en-GB"/>
              </w:rPr>
              <w:fldChar w:fldCharType="end"/>
            </w:r>
            <w:r w:rsidRPr="004E6E90">
              <w:rPr>
                <w:rFonts w:ascii="Arial" w:hAnsi="Arial" w:cs="Arial"/>
                <w:b/>
                <w:color w:val="000000"/>
                <w:sz w:val="18"/>
                <w:szCs w:val="18"/>
                <w:lang w:val="en-GB"/>
              </w:rPr>
              <w:t xml:space="preserve"> no</w:t>
            </w:r>
          </w:p>
        </w:tc>
      </w:tr>
      <w:tr w:rsidR="00FA51E2" w:rsidRPr="007C634C" w14:paraId="0146B89C" w14:textId="77777777" w:rsidTr="009719F0">
        <w:trPr>
          <w:trHeight w:val="952"/>
        </w:trPr>
        <w:tc>
          <w:tcPr>
            <w:tcW w:w="1565" w:type="pct"/>
            <w:tcBorders>
              <w:top w:val="single" w:sz="12" w:space="0" w:color="1F497D"/>
              <w:bottom w:val="single" w:sz="12" w:space="0" w:color="1F497D"/>
              <w:right w:val="single" w:sz="12" w:space="0" w:color="1F497D"/>
            </w:tcBorders>
            <w:shd w:val="clear" w:color="auto" w:fill="FFFFFF"/>
            <w:vAlign w:val="center"/>
          </w:tcPr>
          <w:p w14:paraId="60EF87DE" w14:textId="513CF5D7" w:rsidR="00FA51E2" w:rsidRPr="004E6E90" w:rsidRDefault="00FA51E2" w:rsidP="00077B56">
            <w:pPr>
              <w:shd w:val="clear" w:color="auto" w:fill="FFFFFF"/>
              <w:rPr>
                <w:rFonts w:ascii="Arial" w:hAnsi="Arial" w:cs="Arial"/>
                <w:sz w:val="18"/>
                <w:szCs w:val="18"/>
              </w:rPr>
            </w:pPr>
            <w:r w:rsidRPr="004E6E90">
              <w:rPr>
                <w:rFonts w:ascii="Arial" w:hAnsi="Arial" w:cs="Arial"/>
                <w:sz w:val="18"/>
                <w:szCs w:val="18"/>
              </w:rPr>
              <w:lastRenderedPageBreak/>
              <w:t xml:space="preserve">If you have answered ‘Yes’ to the above </w:t>
            </w:r>
            <w:r w:rsidR="0089084B" w:rsidRPr="004E6E90">
              <w:rPr>
                <w:rFonts w:ascii="Arial" w:hAnsi="Arial" w:cs="Arial"/>
                <w:sz w:val="18"/>
                <w:szCs w:val="18"/>
              </w:rPr>
              <w:t>question,</w:t>
            </w:r>
            <w:r w:rsidRPr="004E6E90">
              <w:rPr>
                <w:rFonts w:ascii="Arial" w:hAnsi="Arial" w:cs="Arial"/>
                <w:sz w:val="18"/>
                <w:szCs w:val="18"/>
              </w:rPr>
              <w:t xml:space="preserve"> please confirm the reason </w:t>
            </w:r>
            <w:r w:rsidR="00B42445" w:rsidRPr="004E6E90">
              <w:rPr>
                <w:rFonts w:ascii="Arial" w:hAnsi="Arial" w:cs="Arial"/>
                <w:sz w:val="18"/>
                <w:szCs w:val="18"/>
              </w:rPr>
              <w:t>you did not complete Core Psychiatry Training.</w:t>
            </w:r>
          </w:p>
        </w:tc>
        <w:tc>
          <w:tcPr>
            <w:tcW w:w="3435" w:type="pct"/>
            <w:tcBorders>
              <w:top w:val="single" w:sz="12" w:space="0" w:color="1F497D"/>
              <w:left w:val="single" w:sz="12" w:space="0" w:color="1F497D"/>
              <w:bottom w:val="single" w:sz="12" w:space="0" w:color="1F497D"/>
            </w:tcBorders>
            <w:shd w:val="clear" w:color="auto" w:fill="FFFFFF"/>
            <w:vAlign w:val="center"/>
          </w:tcPr>
          <w:p w14:paraId="603C383F" w14:textId="7CE6037A" w:rsidR="00FA51E2" w:rsidRPr="004E6E90" w:rsidRDefault="00813874" w:rsidP="00077B56">
            <w:pPr>
              <w:shd w:val="clear" w:color="auto" w:fill="FFFFFF"/>
              <w:rPr>
                <w:rFonts w:ascii="Arial" w:hAnsi="Arial" w:cs="Arial"/>
                <w:color w:val="000000"/>
                <w:sz w:val="18"/>
                <w:szCs w:val="18"/>
                <w:lang w:val="en-GB"/>
              </w:rPr>
            </w:pPr>
            <w:r w:rsidRPr="004E6E90">
              <w:rPr>
                <w:rFonts w:ascii="Arial" w:hAnsi="Arial" w:cs="Arial"/>
                <w:color w:val="000000"/>
                <w:sz w:val="18"/>
                <w:szCs w:val="18"/>
                <w:lang w:val="en-GB"/>
              </w:rPr>
              <w:fldChar w:fldCharType="begin">
                <w:ffData>
                  <w:name w:val=""/>
                  <w:enabled/>
                  <w:calcOnExit w:val="0"/>
                  <w:textInput/>
                </w:ffData>
              </w:fldChar>
            </w:r>
            <w:r w:rsidRPr="004E6E90">
              <w:rPr>
                <w:rFonts w:ascii="Arial" w:hAnsi="Arial" w:cs="Arial"/>
                <w:color w:val="000000"/>
                <w:sz w:val="18"/>
                <w:szCs w:val="18"/>
                <w:lang w:val="en-GB"/>
              </w:rPr>
              <w:instrText xml:space="preserve"> FORMTEXT </w:instrText>
            </w:r>
            <w:r w:rsidRPr="004E6E90">
              <w:rPr>
                <w:rFonts w:ascii="Arial" w:hAnsi="Arial" w:cs="Arial"/>
                <w:color w:val="000000"/>
                <w:sz w:val="18"/>
                <w:szCs w:val="18"/>
                <w:lang w:val="en-GB"/>
              </w:rPr>
            </w:r>
            <w:r w:rsidRPr="004E6E90">
              <w:rPr>
                <w:rFonts w:ascii="Arial" w:hAnsi="Arial" w:cs="Arial"/>
                <w:color w:val="000000"/>
                <w:sz w:val="18"/>
                <w:szCs w:val="18"/>
                <w:lang w:val="en-GB"/>
              </w:rPr>
              <w:fldChar w:fldCharType="separate"/>
            </w:r>
            <w:r w:rsidRPr="004E6E90">
              <w:rPr>
                <w:rFonts w:ascii="Arial" w:hAnsi="Arial" w:cs="Arial"/>
                <w:color w:val="000000"/>
                <w:sz w:val="18"/>
                <w:szCs w:val="18"/>
                <w:lang w:val="en-GB"/>
              </w:rPr>
              <w:t xml:space="preserve">        </w:t>
            </w:r>
            <w:r w:rsidR="008B2CEA" w:rsidRPr="004E6E90">
              <w:rPr>
                <w:rFonts w:ascii="Arial" w:hAnsi="Arial" w:cs="Arial"/>
                <w:color w:val="000000"/>
                <w:sz w:val="18"/>
                <w:szCs w:val="18"/>
                <w:lang w:val="en-GB"/>
              </w:rPr>
              <w:t xml:space="preserve">      </w:t>
            </w:r>
            <w:r w:rsidRPr="004E6E90">
              <w:rPr>
                <w:rFonts w:ascii="Arial" w:hAnsi="Arial" w:cs="Arial"/>
                <w:color w:val="000000"/>
                <w:sz w:val="18"/>
                <w:szCs w:val="18"/>
                <w:lang w:val="en-GB"/>
              </w:rPr>
              <w:t xml:space="preserve">   </w:t>
            </w:r>
            <w:r w:rsidRPr="004E6E90">
              <w:rPr>
                <w:rFonts w:ascii="Arial" w:hAnsi="Arial" w:cs="Arial"/>
                <w:color w:val="000000"/>
                <w:sz w:val="18"/>
                <w:szCs w:val="18"/>
                <w:lang w:val="en-GB"/>
              </w:rPr>
              <w:fldChar w:fldCharType="end"/>
            </w:r>
          </w:p>
        </w:tc>
      </w:tr>
    </w:tbl>
    <w:p w14:paraId="78EE8921" w14:textId="77777777" w:rsidR="004E6E90" w:rsidRDefault="004E6E90" w:rsidP="004561D8">
      <w:pPr>
        <w:shd w:val="clear" w:color="auto" w:fill="FFFFFF"/>
        <w:rPr>
          <w:rFonts w:ascii="Arial" w:hAnsi="Arial" w:cs="Arial"/>
          <w:color w:val="000000"/>
          <w:sz w:val="16"/>
          <w:lang w:val="en-GB"/>
        </w:rPr>
      </w:pPr>
    </w:p>
    <w:tbl>
      <w:tblPr>
        <w:tblW w:w="5000" w:type="pct"/>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shd w:val="clear" w:color="auto" w:fill="FFFFFF"/>
        <w:tblLook w:val="04A0" w:firstRow="1" w:lastRow="0" w:firstColumn="1" w:lastColumn="0" w:noHBand="0" w:noVBand="1"/>
      </w:tblPr>
      <w:tblGrid>
        <w:gridCol w:w="3008"/>
        <w:gridCol w:w="6601"/>
      </w:tblGrid>
      <w:tr w:rsidR="004E6E90" w:rsidRPr="004E6E90" w14:paraId="21F34B3D" w14:textId="77777777" w:rsidTr="00C67D60">
        <w:trPr>
          <w:trHeight w:val="583"/>
        </w:trPr>
        <w:tc>
          <w:tcPr>
            <w:tcW w:w="1565" w:type="pct"/>
            <w:tcBorders>
              <w:top w:val="single" w:sz="12" w:space="0" w:color="1F497D"/>
              <w:bottom w:val="single" w:sz="12" w:space="0" w:color="1F497D"/>
              <w:right w:val="single" w:sz="12" w:space="0" w:color="1F497D"/>
            </w:tcBorders>
            <w:shd w:val="clear" w:color="auto" w:fill="FFFFFF"/>
            <w:vAlign w:val="center"/>
          </w:tcPr>
          <w:p w14:paraId="0E153A3A" w14:textId="77777777" w:rsidR="004E6E90" w:rsidRPr="004E6E90" w:rsidRDefault="004E6E90" w:rsidP="00C67D60">
            <w:pPr>
              <w:shd w:val="clear" w:color="auto" w:fill="FFFFFF"/>
              <w:rPr>
                <w:rFonts w:ascii="Arial" w:hAnsi="Arial" w:cs="Arial"/>
                <w:sz w:val="18"/>
                <w:szCs w:val="18"/>
              </w:rPr>
            </w:pPr>
            <w:r w:rsidRPr="004E6E90">
              <w:rPr>
                <w:rFonts w:ascii="Arial" w:hAnsi="Arial" w:cs="Arial"/>
                <w:sz w:val="18"/>
                <w:szCs w:val="18"/>
              </w:rPr>
              <w:t>Applicant declaration</w:t>
            </w:r>
          </w:p>
        </w:tc>
        <w:tc>
          <w:tcPr>
            <w:tcW w:w="3435" w:type="pct"/>
            <w:tcBorders>
              <w:top w:val="single" w:sz="12" w:space="0" w:color="1F497D"/>
              <w:left w:val="single" w:sz="12" w:space="0" w:color="1F497D"/>
              <w:bottom w:val="single" w:sz="12" w:space="0" w:color="1F497D"/>
            </w:tcBorders>
            <w:shd w:val="clear" w:color="auto" w:fill="FFFFFF"/>
            <w:vAlign w:val="center"/>
          </w:tcPr>
          <w:p w14:paraId="5F6788AD" w14:textId="42F018DB" w:rsidR="004E6E90" w:rsidRPr="004E6E90" w:rsidRDefault="004E6E90" w:rsidP="00C67D60">
            <w:pPr>
              <w:shd w:val="clear" w:color="auto" w:fill="FFFFFF"/>
              <w:rPr>
                <w:rFonts w:ascii="Arial" w:hAnsi="Arial" w:cs="Arial"/>
                <w:color w:val="000000"/>
                <w:sz w:val="18"/>
                <w:szCs w:val="18"/>
                <w:lang w:val="en-GB"/>
              </w:rPr>
            </w:pPr>
            <w:r w:rsidRPr="004E6E90">
              <w:rPr>
                <w:rFonts w:ascii="Arial" w:hAnsi="Arial" w:cs="Arial"/>
                <w:color w:val="000000"/>
                <w:sz w:val="18"/>
                <w:szCs w:val="18"/>
                <w:lang w:val="en-GB"/>
              </w:rPr>
              <w:t>I confirm that I have provided my signatory with complete and accurate evidence of attainment of all of the professional capabilities signed off in this form. I have worked for the consultant who has completed this certificate for a minimum continuous period of three months whole time equivalent</w:t>
            </w:r>
            <w:r w:rsidR="00BB5940">
              <w:rPr>
                <w:rFonts w:ascii="Arial" w:hAnsi="Arial" w:cs="Arial"/>
                <w:color w:val="000000"/>
                <w:sz w:val="18"/>
                <w:szCs w:val="18"/>
                <w:lang w:val="en-GB"/>
              </w:rPr>
              <w:t xml:space="preserve"> since 1</w:t>
            </w:r>
            <w:r w:rsidR="00BB5940" w:rsidRPr="00BB5940">
              <w:rPr>
                <w:rFonts w:ascii="Arial" w:hAnsi="Arial" w:cs="Arial"/>
                <w:color w:val="000000"/>
                <w:sz w:val="18"/>
                <w:szCs w:val="18"/>
                <w:vertAlign w:val="superscript"/>
                <w:lang w:val="en-GB"/>
              </w:rPr>
              <w:t>st</w:t>
            </w:r>
            <w:r w:rsidR="00BB5940">
              <w:rPr>
                <w:rFonts w:ascii="Arial" w:hAnsi="Arial" w:cs="Arial"/>
                <w:color w:val="000000"/>
                <w:sz w:val="18"/>
                <w:szCs w:val="18"/>
                <w:lang w:val="en-GB"/>
              </w:rPr>
              <w:t xml:space="preserve"> January of the year three years prior to the advertised post start date.</w:t>
            </w:r>
          </w:p>
        </w:tc>
      </w:tr>
      <w:tr w:rsidR="004E6E90" w:rsidRPr="004E6E90" w14:paraId="200A024B" w14:textId="77777777" w:rsidTr="00C67D60">
        <w:trPr>
          <w:trHeight w:val="583"/>
        </w:trPr>
        <w:tc>
          <w:tcPr>
            <w:tcW w:w="1565" w:type="pct"/>
            <w:tcBorders>
              <w:top w:val="single" w:sz="12" w:space="0" w:color="1F497D"/>
              <w:left w:val="single" w:sz="12" w:space="0" w:color="1F497D"/>
              <w:bottom w:val="single" w:sz="12" w:space="0" w:color="1F497D"/>
              <w:right w:val="single" w:sz="12" w:space="0" w:color="1F497D"/>
            </w:tcBorders>
            <w:shd w:val="clear" w:color="auto" w:fill="FFFFFF"/>
            <w:vAlign w:val="center"/>
          </w:tcPr>
          <w:p w14:paraId="0D9A1657" w14:textId="77777777" w:rsidR="004E6E90" w:rsidRPr="004E6E90" w:rsidRDefault="004E6E90" w:rsidP="00C67D60">
            <w:pPr>
              <w:shd w:val="clear" w:color="auto" w:fill="FFFFFF"/>
              <w:rPr>
                <w:rFonts w:ascii="Arial" w:hAnsi="Arial" w:cs="Arial"/>
                <w:sz w:val="18"/>
                <w:szCs w:val="18"/>
              </w:rPr>
            </w:pPr>
            <w:r w:rsidRPr="004E6E90">
              <w:rPr>
                <w:rFonts w:ascii="Arial" w:hAnsi="Arial" w:cs="Arial"/>
                <w:sz w:val="18"/>
                <w:szCs w:val="18"/>
              </w:rPr>
              <w:t>Applicant declaration</w:t>
            </w:r>
          </w:p>
        </w:tc>
        <w:tc>
          <w:tcPr>
            <w:tcW w:w="3435" w:type="pct"/>
            <w:tcBorders>
              <w:top w:val="single" w:sz="12" w:space="0" w:color="1F497D"/>
              <w:left w:val="single" w:sz="12" w:space="0" w:color="1F497D"/>
              <w:bottom w:val="single" w:sz="12" w:space="0" w:color="1F497D"/>
              <w:right w:val="single" w:sz="12" w:space="0" w:color="1F497D"/>
            </w:tcBorders>
            <w:shd w:val="clear" w:color="auto" w:fill="FFFFFF"/>
            <w:vAlign w:val="center"/>
          </w:tcPr>
          <w:p w14:paraId="6B57BD67" w14:textId="77777777" w:rsidR="004E6E90" w:rsidRPr="004E6E90" w:rsidRDefault="004E6E90" w:rsidP="00C67D60">
            <w:pPr>
              <w:shd w:val="clear" w:color="auto" w:fill="FFFFFF"/>
              <w:rPr>
                <w:rFonts w:ascii="Arial" w:hAnsi="Arial" w:cs="Arial"/>
                <w:color w:val="000000"/>
                <w:sz w:val="18"/>
                <w:szCs w:val="18"/>
                <w:lang w:val="en-GB"/>
              </w:rPr>
            </w:pPr>
            <w:r w:rsidRPr="004E6E90">
              <w:rPr>
                <w:rFonts w:ascii="Arial" w:hAnsi="Arial" w:cs="Arial"/>
                <w:color w:val="000000"/>
                <w:sz w:val="18"/>
                <w:szCs w:val="18"/>
                <w:lang w:val="en-GB"/>
              </w:rPr>
              <w:t>I can confirm I follow the guidance in Good Medical Practice (or equivalent) relating to prescribing for self, friends or family</w:t>
            </w:r>
          </w:p>
        </w:tc>
      </w:tr>
      <w:tr w:rsidR="004E6E90" w:rsidRPr="004E6E90" w14:paraId="3019FC2C" w14:textId="77777777" w:rsidTr="00C67D60">
        <w:trPr>
          <w:trHeight w:val="583"/>
        </w:trPr>
        <w:tc>
          <w:tcPr>
            <w:tcW w:w="1565" w:type="pct"/>
            <w:tcBorders>
              <w:top w:val="single" w:sz="12" w:space="0" w:color="1F497D"/>
              <w:left w:val="single" w:sz="12" w:space="0" w:color="1F497D"/>
              <w:bottom w:val="single" w:sz="12" w:space="0" w:color="1F497D"/>
              <w:right w:val="single" w:sz="12" w:space="0" w:color="1F497D"/>
            </w:tcBorders>
            <w:shd w:val="clear" w:color="auto" w:fill="FFFFFF"/>
            <w:vAlign w:val="center"/>
          </w:tcPr>
          <w:p w14:paraId="3B06C40C" w14:textId="77777777" w:rsidR="004E6E90" w:rsidRPr="004E6E90" w:rsidRDefault="004E6E90" w:rsidP="00C67D60">
            <w:pPr>
              <w:shd w:val="clear" w:color="auto" w:fill="FFFFFF"/>
              <w:rPr>
                <w:rFonts w:ascii="Arial" w:hAnsi="Arial" w:cs="Arial"/>
                <w:sz w:val="18"/>
                <w:szCs w:val="18"/>
              </w:rPr>
            </w:pPr>
            <w:r w:rsidRPr="004E6E90">
              <w:rPr>
                <w:rFonts w:ascii="Arial" w:hAnsi="Arial" w:cs="Arial"/>
                <w:sz w:val="18"/>
                <w:szCs w:val="18"/>
              </w:rPr>
              <w:t>Applicant declaration</w:t>
            </w:r>
          </w:p>
        </w:tc>
        <w:tc>
          <w:tcPr>
            <w:tcW w:w="3435" w:type="pct"/>
            <w:tcBorders>
              <w:top w:val="single" w:sz="12" w:space="0" w:color="1F497D"/>
              <w:left w:val="single" w:sz="12" w:space="0" w:color="1F497D"/>
              <w:bottom w:val="single" w:sz="12" w:space="0" w:color="1F497D"/>
              <w:right w:val="single" w:sz="12" w:space="0" w:color="1F497D"/>
            </w:tcBorders>
            <w:shd w:val="clear" w:color="auto" w:fill="FFFFFF"/>
            <w:vAlign w:val="center"/>
          </w:tcPr>
          <w:p w14:paraId="0D9BE12C" w14:textId="77777777" w:rsidR="004E6E90" w:rsidRPr="004E6E90" w:rsidRDefault="004E6E90" w:rsidP="00C67D60">
            <w:pPr>
              <w:shd w:val="clear" w:color="auto" w:fill="FFFFFF"/>
              <w:rPr>
                <w:rFonts w:ascii="Arial" w:hAnsi="Arial" w:cs="Arial"/>
                <w:color w:val="000000"/>
                <w:sz w:val="18"/>
                <w:szCs w:val="18"/>
                <w:lang w:val="en-GB"/>
              </w:rPr>
            </w:pPr>
            <w:r w:rsidRPr="004E6E90">
              <w:rPr>
                <w:rFonts w:ascii="Arial" w:hAnsi="Arial" w:cs="Arial"/>
                <w:color w:val="000000"/>
                <w:sz w:val="18"/>
                <w:szCs w:val="18"/>
                <w:lang w:val="en-GB"/>
              </w:rPr>
              <w:t>I confirm that I am not related to, or in a relationship with the signatory of this form</w:t>
            </w:r>
          </w:p>
        </w:tc>
      </w:tr>
      <w:tr w:rsidR="004E6E90" w:rsidRPr="004E6E90" w14:paraId="6802E505" w14:textId="77777777" w:rsidTr="00C67D60">
        <w:trPr>
          <w:trHeight w:val="583"/>
        </w:trPr>
        <w:tc>
          <w:tcPr>
            <w:tcW w:w="1565" w:type="pct"/>
            <w:tcBorders>
              <w:top w:val="single" w:sz="12" w:space="0" w:color="1F497D"/>
              <w:right w:val="single" w:sz="12" w:space="0" w:color="1F497D"/>
            </w:tcBorders>
            <w:shd w:val="clear" w:color="auto" w:fill="FFFFFF"/>
            <w:vAlign w:val="center"/>
          </w:tcPr>
          <w:p w14:paraId="6FEBFDBF" w14:textId="77777777" w:rsidR="004E6E90" w:rsidRPr="004E6E90" w:rsidRDefault="004E6E90" w:rsidP="00C67D60">
            <w:pPr>
              <w:shd w:val="clear" w:color="auto" w:fill="FFFFFF"/>
              <w:rPr>
                <w:rFonts w:ascii="Arial" w:hAnsi="Arial" w:cs="Arial"/>
                <w:sz w:val="18"/>
                <w:szCs w:val="18"/>
              </w:rPr>
            </w:pPr>
            <w:r w:rsidRPr="004E6E90">
              <w:rPr>
                <w:rFonts w:ascii="Arial" w:hAnsi="Arial" w:cs="Arial"/>
                <w:sz w:val="18"/>
                <w:szCs w:val="18"/>
              </w:rPr>
              <w:t>Applicant signature</w:t>
            </w:r>
          </w:p>
        </w:tc>
        <w:tc>
          <w:tcPr>
            <w:tcW w:w="3435" w:type="pct"/>
            <w:tcBorders>
              <w:top w:val="single" w:sz="12" w:space="0" w:color="1F497D"/>
              <w:left w:val="single" w:sz="12" w:space="0" w:color="1F497D"/>
            </w:tcBorders>
            <w:shd w:val="clear" w:color="auto" w:fill="FFFFFF"/>
            <w:vAlign w:val="center"/>
          </w:tcPr>
          <w:p w14:paraId="4B727974" w14:textId="77777777" w:rsidR="004E6E90" w:rsidRPr="004E6E90" w:rsidRDefault="004E6E90" w:rsidP="00C67D60">
            <w:pPr>
              <w:shd w:val="clear" w:color="auto" w:fill="FFFFFF"/>
              <w:rPr>
                <w:rFonts w:ascii="Arial" w:hAnsi="Arial" w:cs="Arial"/>
                <w:color w:val="000000"/>
                <w:sz w:val="18"/>
                <w:szCs w:val="18"/>
                <w:lang w:val="en-GB"/>
              </w:rPr>
            </w:pPr>
          </w:p>
          <w:p w14:paraId="01AA34BB" w14:textId="77777777" w:rsidR="004E6E90" w:rsidRPr="004E6E90" w:rsidRDefault="004E6E90" w:rsidP="00C67D60">
            <w:pPr>
              <w:shd w:val="clear" w:color="auto" w:fill="FFFFFF"/>
              <w:rPr>
                <w:rFonts w:ascii="Arial" w:hAnsi="Arial" w:cs="Arial"/>
                <w:color w:val="000000"/>
                <w:sz w:val="18"/>
                <w:szCs w:val="18"/>
                <w:lang w:val="en-GB"/>
              </w:rPr>
            </w:pPr>
          </w:p>
          <w:p w14:paraId="79B59863" w14:textId="77777777" w:rsidR="004E6E90" w:rsidRDefault="004E6E90" w:rsidP="00C67D60">
            <w:pPr>
              <w:shd w:val="clear" w:color="auto" w:fill="FFFFFF"/>
              <w:rPr>
                <w:rFonts w:ascii="Arial" w:hAnsi="Arial" w:cs="Arial"/>
                <w:color w:val="000000"/>
                <w:sz w:val="18"/>
                <w:szCs w:val="18"/>
                <w:lang w:val="en-GB"/>
              </w:rPr>
            </w:pPr>
          </w:p>
          <w:p w14:paraId="2012DA57" w14:textId="77777777" w:rsidR="004E6E90" w:rsidRDefault="004E6E90" w:rsidP="00C67D60">
            <w:pPr>
              <w:shd w:val="clear" w:color="auto" w:fill="FFFFFF"/>
              <w:rPr>
                <w:rFonts w:ascii="Arial" w:hAnsi="Arial" w:cs="Arial"/>
                <w:color w:val="000000"/>
                <w:sz w:val="18"/>
                <w:szCs w:val="18"/>
                <w:lang w:val="en-GB"/>
              </w:rPr>
            </w:pPr>
          </w:p>
          <w:p w14:paraId="0A0AD2B2" w14:textId="77777777" w:rsidR="004E6E90" w:rsidRDefault="004E6E90" w:rsidP="00C67D60">
            <w:pPr>
              <w:shd w:val="clear" w:color="auto" w:fill="FFFFFF"/>
              <w:rPr>
                <w:rFonts w:ascii="Arial" w:hAnsi="Arial" w:cs="Arial"/>
                <w:color w:val="000000"/>
                <w:sz w:val="18"/>
                <w:szCs w:val="18"/>
                <w:lang w:val="en-GB"/>
              </w:rPr>
            </w:pPr>
          </w:p>
          <w:p w14:paraId="5CFE0633" w14:textId="77777777" w:rsidR="004E6E90" w:rsidRPr="004E6E90" w:rsidRDefault="004E6E90" w:rsidP="00C67D60">
            <w:pPr>
              <w:shd w:val="clear" w:color="auto" w:fill="FFFFFF"/>
              <w:rPr>
                <w:rFonts w:ascii="Arial" w:hAnsi="Arial" w:cs="Arial"/>
                <w:color w:val="000000"/>
                <w:sz w:val="18"/>
                <w:szCs w:val="18"/>
                <w:lang w:val="en-GB"/>
              </w:rPr>
            </w:pPr>
          </w:p>
          <w:p w14:paraId="46A3FF7B" w14:textId="77777777" w:rsidR="004E6E90" w:rsidRPr="004E6E90" w:rsidRDefault="004E6E90" w:rsidP="00C67D60">
            <w:pPr>
              <w:shd w:val="clear" w:color="auto" w:fill="FFFFFF"/>
              <w:rPr>
                <w:rFonts w:ascii="Arial" w:hAnsi="Arial" w:cs="Arial"/>
                <w:color w:val="000000"/>
                <w:sz w:val="18"/>
                <w:szCs w:val="18"/>
                <w:lang w:val="en-GB"/>
              </w:rPr>
            </w:pPr>
          </w:p>
          <w:p w14:paraId="1C8CFE42" w14:textId="77777777" w:rsidR="004E6E90" w:rsidRPr="004E6E90" w:rsidRDefault="004E6E90" w:rsidP="00C67D60">
            <w:pPr>
              <w:shd w:val="clear" w:color="auto" w:fill="FFFFFF"/>
              <w:rPr>
                <w:rFonts w:ascii="Arial" w:hAnsi="Arial" w:cs="Arial"/>
                <w:color w:val="000000"/>
                <w:sz w:val="18"/>
                <w:szCs w:val="18"/>
                <w:lang w:val="en-GB"/>
              </w:rPr>
            </w:pPr>
            <w:r w:rsidRPr="004E6E90">
              <w:rPr>
                <w:rFonts w:ascii="Arial" w:hAnsi="Arial" w:cs="Arial"/>
                <w:color w:val="000000"/>
                <w:sz w:val="18"/>
                <w:szCs w:val="18"/>
                <w:lang w:val="en-GB"/>
              </w:rPr>
              <w:t>(Please note typed signatures are not permitted)</w:t>
            </w:r>
          </w:p>
        </w:tc>
      </w:tr>
    </w:tbl>
    <w:p w14:paraId="5D951FC2" w14:textId="77777777" w:rsidR="004E6E90" w:rsidRPr="004E6E90" w:rsidRDefault="004E6E90" w:rsidP="004561D8">
      <w:pPr>
        <w:shd w:val="clear" w:color="auto" w:fill="FFFFFF"/>
        <w:rPr>
          <w:rFonts w:ascii="Arial" w:hAnsi="Arial" w:cs="Arial"/>
          <w:color w:val="000000"/>
          <w:sz w:val="18"/>
          <w:szCs w:val="18"/>
          <w:lang w:val="en-GB"/>
        </w:rPr>
      </w:pPr>
    </w:p>
    <w:p w14:paraId="6919DCA4" w14:textId="77777777" w:rsidR="004E6E90" w:rsidRPr="004E6E90" w:rsidRDefault="004E6E90" w:rsidP="004561D8">
      <w:pPr>
        <w:shd w:val="clear" w:color="auto" w:fill="FFFFFF"/>
        <w:rPr>
          <w:rFonts w:ascii="Arial" w:hAnsi="Arial" w:cs="Arial"/>
          <w:color w:val="000000"/>
          <w:sz w:val="18"/>
          <w:szCs w:val="18"/>
          <w:lang w:val="en-GB"/>
        </w:rPr>
      </w:pPr>
    </w:p>
    <w:tbl>
      <w:tblPr>
        <w:tblW w:w="5000" w:type="pct"/>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shd w:val="clear" w:color="auto" w:fill="FFFFFF"/>
        <w:tblLook w:val="04A0" w:firstRow="1" w:lastRow="0" w:firstColumn="1" w:lastColumn="0" w:noHBand="0" w:noVBand="1"/>
      </w:tblPr>
      <w:tblGrid>
        <w:gridCol w:w="9609"/>
      </w:tblGrid>
      <w:tr w:rsidR="004E6E90" w:rsidRPr="00A15865" w14:paraId="70B14934" w14:textId="77777777" w:rsidTr="5D208226">
        <w:trPr>
          <w:trHeight w:val="459"/>
        </w:trPr>
        <w:tc>
          <w:tcPr>
            <w:tcW w:w="5000" w:type="pct"/>
            <w:shd w:val="clear" w:color="auto" w:fill="FFFFFF" w:themeFill="background1"/>
            <w:vAlign w:val="center"/>
          </w:tcPr>
          <w:p w14:paraId="4D452535" w14:textId="2547DA16" w:rsidR="004E6E90" w:rsidRPr="00A15865" w:rsidRDefault="004E6E90" w:rsidP="5D208226">
            <w:pPr>
              <w:shd w:val="clear" w:color="auto" w:fill="FFFFFF" w:themeFill="background1"/>
              <w:autoSpaceDE w:val="0"/>
              <w:rPr>
                <w:rFonts w:ascii="Arial" w:hAnsi="Arial" w:cs="Arial"/>
                <w:b/>
                <w:bCs/>
                <w:color w:val="000000"/>
                <w:sz w:val="28"/>
                <w:szCs w:val="28"/>
              </w:rPr>
            </w:pPr>
            <w:r w:rsidRPr="5D208226">
              <w:rPr>
                <w:rFonts w:ascii="Arial" w:hAnsi="Arial" w:cs="Arial"/>
                <w:b/>
                <w:bCs/>
                <w:color w:val="000000" w:themeColor="text1"/>
                <w:sz w:val="28"/>
                <w:szCs w:val="28"/>
              </w:rPr>
              <w:t>Section 2.  Evidence Summary</w:t>
            </w:r>
          </w:p>
        </w:tc>
      </w:tr>
      <w:tr w:rsidR="004E6E90" w:rsidRPr="004E6E90" w14:paraId="698BDB6C" w14:textId="77777777" w:rsidTr="5D208226">
        <w:trPr>
          <w:trHeight w:val="372"/>
        </w:trPr>
        <w:tc>
          <w:tcPr>
            <w:tcW w:w="5000" w:type="pct"/>
            <w:tcBorders>
              <w:bottom w:val="single" w:sz="12" w:space="0" w:color="1F497D" w:themeColor="text2"/>
            </w:tcBorders>
            <w:shd w:val="clear" w:color="auto" w:fill="FFFFFF" w:themeFill="background1"/>
            <w:vAlign w:val="center"/>
          </w:tcPr>
          <w:p w14:paraId="0ADB79D5" w14:textId="4997E1BC" w:rsidR="004E6E90" w:rsidRDefault="004E6E90" w:rsidP="004E6E90">
            <w:pPr>
              <w:shd w:val="clear" w:color="auto" w:fill="FFFFFF"/>
              <w:rPr>
                <w:rFonts w:ascii="Arial" w:hAnsi="Arial" w:cs="Arial"/>
                <w:sz w:val="18"/>
                <w:szCs w:val="18"/>
              </w:rPr>
            </w:pPr>
            <w:r w:rsidRPr="004E6E90">
              <w:rPr>
                <w:rFonts w:ascii="Arial" w:hAnsi="Arial" w:cs="Arial"/>
                <w:sz w:val="18"/>
                <w:szCs w:val="18"/>
              </w:rPr>
              <w:t xml:space="preserve">In order to be eligible to apply for specialty training at ST4 level in psychiatry, applicants must demonstrate that they have attained and maintained the core competences set out in all </w:t>
            </w:r>
            <w:r w:rsidR="00C85CCF">
              <w:rPr>
                <w:rFonts w:ascii="Arial" w:hAnsi="Arial" w:cs="Arial"/>
                <w:sz w:val="18"/>
                <w:szCs w:val="18"/>
              </w:rPr>
              <w:t>9 Higher learning outcomes (HLOs)</w:t>
            </w:r>
            <w:r w:rsidRPr="004E6E90">
              <w:rPr>
                <w:rFonts w:ascii="Arial" w:hAnsi="Arial" w:cs="Arial"/>
                <w:sz w:val="18"/>
                <w:szCs w:val="18"/>
              </w:rPr>
              <w:t xml:space="preserve"> in the current core psychiatry curriculum</w:t>
            </w:r>
            <w:r>
              <w:rPr>
                <w:rStyle w:val="FootnoteReference"/>
                <w:rFonts w:ascii="Arial" w:hAnsi="Arial" w:cs="Arial"/>
                <w:sz w:val="18"/>
                <w:szCs w:val="18"/>
              </w:rPr>
              <w:footnoteReference w:id="2"/>
            </w:r>
            <w:r>
              <w:rPr>
                <w:rFonts w:ascii="Arial" w:hAnsi="Arial" w:cs="Arial"/>
                <w:sz w:val="18"/>
                <w:szCs w:val="18"/>
              </w:rPr>
              <w:t>.</w:t>
            </w:r>
          </w:p>
          <w:p w14:paraId="006D3FBE" w14:textId="77777777" w:rsidR="004E6E90" w:rsidRPr="004E6E90" w:rsidRDefault="004E6E90" w:rsidP="004E6E90">
            <w:pPr>
              <w:shd w:val="clear" w:color="auto" w:fill="FFFFFF"/>
              <w:rPr>
                <w:rFonts w:ascii="Arial" w:hAnsi="Arial" w:cs="Arial"/>
                <w:sz w:val="18"/>
                <w:szCs w:val="18"/>
              </w:rPr>
            </w:pPr>
          </w:p>
          <w:p w14:paraId="20DD85B2" w14:textId="4BFEBB7F" w:rsidR="004E6E90" w:rsidRDefault="004E6E90" w:rsidP="004E6E90">
            <w:pPr>
              <w:shd w:val="clear" w:color="auto" w:fill="FFFFFF"/>
              <w:rPr>
                <w:rFonts w:ascii="Arial" w:hAnsi="Arial" w:cs="Arial"/>
                <w:sz w:val="18"/>
                <w:szCs w:val="18"/>
              </w:rPr>
            </w:pPr>
            <w:r w:rsidRPr="004E6E90">
              <w:rPr>
                <w:rFonts w:ascii="Arial" w:hAnsi="Arial" w:cs="Arial"/>
                <w:sz w:val="18"/>
                <w:szCs w:val="18"/>
              </w:rPr>
              <w:t>This certificate should be used as evidence when the applicant is unable to provide appropriate ARCP</w:t>
            </w:r>
            <w:r>
              <w:rPr>
                <w:rStyle w:val="FootnoteReference"/>
                <w:rFonts w:ascii="Arial" w:hAnsi="Arial" w:cs="Arial"/>
                <w:sz w:val="18"/>
                <w:szCs w:val="18"/>
              </w:rPr>
              <w:footnoteReference w:id="3"/>
            </w:r>
            <w:r w:rsidRPr="004E6E90">
              <w:rPr>
                <w:rFonts w:ascii="Arial" w:hAnsi="Arial" w:cs="Arial"/>
                <w:sz w:val="18"/>
                <w:szCs w:val="18"/>
              </w:rPr>
              <w:t xml:space="preserve"> outcomes at CT3 level to support an application for advanced training.</w:t>
            </w:r>
          </w:p>
          <w:p w14:paraId="1B44ED3D" w14:textId="77777777" w:rsidR="004E6E90" w:rsidRPr="004E6E90" w:rsidRDefault="004E6E90" w:rsidP="004E6E90">
            <w:pPr>
              <w:shd w:val="clear" w:color="auto" w:fill="FFFFFF"/>
              <w:rPr>
                <w:rFonts w:ascii="Arial" w:hAnsi="Arial" w:cs="Arial"/>
                <w:sz w:val="18"/>
                <w:szCs w:val="18"/>
              </w:rPr>
            </w:pPr>
          </w:p>
          <w:p w14:paraId="6D5EC2AC" w14:textId="77777777" w:rsidR="004E6E90" w:rsidRDefault="004E6E90" w:rsidP="004E6E90">
            <w:pPr>
              <w:shd w:val="clear" w:color="auto" w:fill="FFFFFF"/>
              <w:rPr>
                <w:rFonts w:ascii="Arial" w:hAnsi="Arial" w:cs="Arial"/>
                <w:sz w:val="18"/>
                <w:szCs w:val="18"/>
              </w:rPr>
            </w:pPr>
            <w:r w:rsidRPr="004E6E90">
              <w:rPr>
                <w:rFonts w:ascii="Arial" w:hAnsi="Arial" w:cs="Arial"/>
                <w:sz w:val="18"/>
                <w:szCs w:val="18"/>
              </w:rPr>
              <w:t xml:space="preserve">In order to complete this certificate, the applicant should show the signatory a comprehensive portfolio of evidence demonstrating how the competences have been attained and maintained. The person completing this form must consider the actual progress of the applicant and be fully satisfied that all the competences have been obtained and give relevant details. </w:t>
            </w:r>
          </w:p>
          <w:p w14:paraId="476D633A" w14:textId="77777777" w:rsidR="004E6E90" w:rsidRPr="004E6E90" w:rsidRDefault="004E6E90" w:rsidP="004E6E90">
            <w:pPr>
              <w:shd w:val="clear" w:color="auto" w:fill="FFFFFF"/>
              <w:rPr>
                <w:rFonts w:ascii="Arial" w:hAnsi="Arial" w:cs="Arial"/>
                <w:sz w:val="18"/>
                <w:szCs w:val="18"/>
              </w:rPr>
            </w:pPr>
          </w:p>
          <w:p w14:paraId="675F257C" w14:textId="77777777" w:rsidR="004E6E90" w:rsidRPr="004E6E90" w:rsidRDefault="004E6E90" w:rsidP="004E6E90">
            <w:pPr>
              <w:shd w:val="clear" w:color="auto" w:fill="FFFFFF"/>
              <w:rPr>
                <w:rFonts w:ascii="Arial" w:hAnsi="Arial" w:cs="Arial"/>
                <w:sz w:val="18"/>
                <w:szCs w:val="18"/>
              </w:rPr>
            </w:pPr>
            <w:r w:rsidRPr="004E6E90">
              <w:rPr>
                <w:rFonts w:ascii="Arial" w:hAnsi="Arial" w:cs="Arial"/>
                <w:sz w:val="18"/>
                <w:szCs w:val="18"/>
              </w:rPr>
              <w:t xml:space="preserve">As a benchmark, by the end of CT3/ST3 the trainee will be </w:t>
            </w:r>
            <w:r w:rsidRPr="004E6E90">
              <w:rPr>
                <w:rFonts w:ascii="Arial" w:hAnsi="Arial" w:cs="Arial"/>
                <w:b/>
                <w:bCs/>
                <w:sz w:val="18"/>
                <w:szCs w:val="18"/>
              </w:rPr>
              <w:t>“safe to make decisions in all but the most complex clinical situations; competent”.</w:t>
            </w:r>
          </w:p>
          <w:p w14:paraId="482E008E" w14:textId="77777777" w:rsidR="004E6E90" w:rsidRPr="004E6E90" w:rsidRDefault="004E6E90" w:rsidP="004E6E90">
            <w:pPr>
              <w:shd w:val="clear" w:color="auto" w:fill="FFFFFF"/>
              <w:rPr>
                <w:rFonts w:ascii="Arial" w:hAnsi="Arial" w:cs="Arial"/>
                <w:sz w:val="18"/>
                <w:szCs w:val="18"/>
              </w:rPr>
            </w:pPr>
          </w:p>
          <w:p w14:paraId="27D820C1" w14:textId="77777777" w:rsidR="004E6E90" w:rsidRPr="004E6E90" w:rsidRDefault="004E6E90" w:rsidP="004E6E90">
            <w:pPr>
              <w:shd w:val="clear" w:color="auto" w:fill="FFFFFF"/>
              <w:rPr>
                <w:rFonts w:ascii="Arial" w:hAnsi="Arial" w:cs="Arial"/>
                <w:b/>
                <w:bCs/>
                <w:sz w:val="18"/>
                <w:szCs w:val="18"/>
              </w:rPr>
            </w:pPr>
            <w:r w:rsidRPr="004E6E90">
              <w:rPr>
                <w:rFonts w:ascii="Arial" w:hAnsi="Arial" w:cs="Arial"/>
                <w:b/>
                <w:bCs/>
                <w:sz w:val="18"/>
                <w:szCs w:val="18"/>
              </w:rPr>
              <w:t>2.1. Continuing Development</w:t>
            </w:r>
          </w:p>
          <w:p w14:paraId="2D190B56" w14:textId="77777777" w:rsidR="004E6E90" w:rsidRDefault="004E6E90" w:rsidP="004E6E90">
            <w:pPr>
              <w:shd w:val="clear" w:color="auto" w:fill="FFFFFF"/>
              <w:rPr>
                <w:rFonts w:ascii="Arial" w:hAnsi="Arial" w:cs="Arial"/>
                <w:sz w:val="18"/>
                <w:szCs w:val="18"/>
              </w:rPr>
            </w:pPr>
            <w:r w:rsidRPr="004E6E90">
              <w:rPr>
                <w:rFonts w:ascii="Arial" w:hAnsi="Arial" w:cs="Arial"/>
                <w:sz w:val="18"/>
                <w:szCs w:val="18"/>
              </w:rPr>
              <w:t>The applicant must demonstrate to the supervisor that they have been engaged in continuing professional development and appraisal. Documentation from training, appraisals and any other relevant reports must be shared and the applicant must show how they have developed. Any reports from trust or other investigations into performance and any reports from other bodies such as the General Medical Council (GMC) that are still current must also be shared with the supervisor. It is the applicant’s responsibility to ensure that no relevant information is withheld.</w:t>
            </w:r>
          </w:p>
          <w:p w14:paraId="6003E604" w14:textId="77777777" w:rsidR="004E6E90" w:rsidRDefault="004E6E90" w:rsidP="004E6E90">
            <w:pPr>
              <w:shd w:val="clear" w:color="auto" w:fill="FFFFFF"/>
              <w:rPr>
                <w:rFonts w:ascii="Arial" w:hAnsi="Arial" w:cs="Arial"/>
                <w:sz w:val="18"/>
                <w:szCs w:val="18"/>
              </w:rPr>
            </w:pPr>
          </w:p>
          <w:p w14:paraId="1D941837" w14:textId="4B3837EF" w:rsidR="00ED1B99" w:rsidRPr="00ED1B99" w:rsidRDefault="00ED1B99" w:rsidP="004E6E90">
            <w:pPr>
              <w:shd w:val="clear" w:color="auto" w:fill="FFFFFF"/>
              <w:rPr>
                <w:rFonts w:ascii="Arial" w:hAnsi="Arial" w:cs="Arial"/>
                <w:b/>
                <w:bCs/>
                <w:sz w:val="18"/>
                <w:szCs w:val="18"/>
              </w:rPr>
            </w:pPr>
            <w:r w:rsidRPr="00ED1B99">
              <w:rPr>
                <w:rFonts w:ascii="Arial" w:hAnsi="Arial" w:cs="Arial"/>
                <w:b/>
                <w:bCs/>
                <w:sz w:val="18"/>
                <w:szCs w:val="18"/>
              </w:rPr>
              <w:t>2.2. Curriculum Coverage</w:t>
            </w:r>
          </w:p>
          <w:p w14:paraId="3ECF965E" w14:textId="795493E9" w:rsidR="00266E4F" w:rsidRDefault="00266E4F" w:rsidP="004E6E90">
            <w:pPr>
              <w:shd w:val="clear" w:color="auto" w:fill="FFFFFF"/>
              <w:rPr>
                <w:rFonts w:ascii="Arial" w:hAnsi="Arial" w:cs="Arial"/>
                <w:sz w:val="18"/>
                <w:szCs w:val="18"/>
              </w:rPr>
            </w:pPr>
            <w:r>
              <w:rPr>
                <w:rFonts w:ascii="Arial" w:hAnsi="Arial" w:cs="Arial"/>
                <w:sz w:val="18"/>
                <w:szCs w:val="18"/>
              </w:rPr>
              <w:t xml:space="preserve">In assessing these </w:t>
            </w:r>
            <w:proofErr w:type="gramStart"/>
            <w:r>
              <w:rPr>
                <w:rFonts w:ascii="Arial" w:hAnsi="Arial" w:cs="Arial"/>
                <w:sz w:val="18"/>
                <w:szCs w:val="18"/>
              </w:rPr>
              <w:t>domains</w:t>
            </w:r>
            <w:proofErr w:type="gramEnd"/>
            <w:r>
              <w:rPr>
                <w:rFonts w:ascii="Arial" w:hAnsi="Arial" w:cs="Arial"/>
                <w:sz w:val="18"/>
                <w:szCs w:val="18"/>
              </w:rPr>
              <w:t xml:space="preserve"> you should assess the applicant against the expectations for completion of core Psychiatry training as set out in the curriculum.</w:t>
            </w:r>
          </w:p>
          <w:p w14:paraId="799E9F3C" w14:textId="236C6CD4" w:rsidR="00266E4F" w:rsidRDefault="00266E4F" w:rsidP="004E6E90">
            <w:pPr>
              <w:shd w:val="clear" w:color="auto" w:fill="FFFFFF"/>
              <w:rPr>
                <w:rFonts w:ascii="Arial" w:hAnsi="Arial" w:cs="Arial"/>
                <w:sz w:val="18"/>
                <w:szCs w:val="18"/>
              </w:rPr>
            </w:pPr>
            <w:r>
              <w:rPr>
                <w:rFonts w:ascii="Arial" w:hAnsi="Arial" w:cs="Arial"/>
                <w:sz w:val="18"/>
                <w:szCs w:val="18"/>
              </w:rPr>
              <w:t xml:space="preserve">It is the applicants’ responsibility to bring together all the evidence to enable you to assess progression to achieving the competences. </w:t>
            </w:r>
            <w:r w:rsidR="00C85CCF">
              <w:rPr>
                <w:rFonts w:ascii="Arial" w:hAnsi="Arial" w:cs="Arial"/>
                <w:sz w:val="18"/>
                <w:szCs w:val="18"/>
              </w:rPr>
              <w:t>Suggested</w:t>
            </w:r>
            <w:r>
              <w:rPr>
                <w:rFonts w:ascii="Arial" w:hAnsi="Arial" w:cs="Arial"/>
                <w:sz w:val="18"/>
                <w:szCs w:val="18"/>
              </w:rPr>
              <w:t xml:space="preserve"> evidence </w:t>
            </w:r>
            <w:r w:rsidR="00C85CCF">
              <w:rPr>
                <w:rFonts w:ascii="Arial" w:hAnsi="Arial" w:cs="Arial"/>
                <w:sz w:val="18"/>
                <w:szCs w:val="18"/>
              </w:rPr>
              <w:t>is outlined below under the 9 HLOs.</w:t>
            </w:r>
          </w:p>
          <w:p w14:paraId="0EBE9A9F" w14:textId="0675319D" w:rsidR="00ED1B99" w:rsidRDefault="00ED1B99" w:rsidP="004E6E90">
            <w:pPr>
              <w:shd w:val="clear" w:color="auto" w:fill="FFFFFF"/>
              <w:rPr>
                <w:rFonts w:ascii="Arial" w:hAnsi="Arial" w:cs="Arial"/>
                <w:sz w:val="18"/>
                <w:szCs w:val="18"/>
              </w:rPr>
            </w:pPr>
          </w:p>
          <w:p w14:paraId="6EBD8543" w14:textId="77777777" w:rsidR="00266E4F" w:rsidRDefault="00266E4F" w:rsidP="004E6E90">
            <w:pPr>
              <w:shd w:val="clear" w:color="auto" w:fill="FFFFFF"/>
              <w:rPr>
                <w:rFonts w:ascii="Arial" w:hAnsi="Arial" w:cs="Arial"/>
                <w:sz w:val="18"/>
                <w:szCs w:val="18"/>
              </w:rPr>
            </w:pPr>
          </w:p>
          <w:p w14:paraId="76179F62" w14:textId="77777777" w:rsidR="00266E4F" w:rsidRDefault="00266E4F" w:rsidP="004E6E90">
            <w:pPr>
              <w:shd w:val="clear" w:color="auto" w:fill="FFFFFF"/>
              <w:rPr>
                <w:rFonts w:ascii="Arial" w:hAnsi="Arial" w:cs="Arial"/>
                <w:sz w:val="18"/>
                <w:szCs w:val="18"/>
              </w:rPr>
            </w:pPr>
          </w:p>
          <w:p w14:paraId="5A64D6A8" w14:textId="4090742E" w:rsidR="004E6E90" w:rsidRPr="004E6E90" w:rsidRDefault="004E6E90" w:rsidP="004E6E90">
            <w:pPr>
              <w:shd w:val="clear" w:color="auto" w:fill="FFFFFF"/>
              <w:jc w:val="center"/>
              <w:rPr>
                <w:rFonts w:ascii="Arial" w:hAnsi="Arial" w:cs="Arial"/>
                <w:b/>
                <w:bCs/>
                <w:sz w:val="18"/>
                <w:szCs w:val="18"/>
              </w:rPr>
            </w:pPr>
            <w:r>
              <w:rPr>
                <w:rFonts w:ascii="Arial" w:hAnsi="Arial" w:cs="Arial"/>
                <w:b/>
                <w:bCs/>
                <w:sz w:val="18"/>
                <w:szCs w:val="18"/>
              </w:rPr>
              <w:t xml:space="preserve">ALL of the </w:t>
            </w:r>
            <w:r w:rsidR="00C85CCF">
              <w:rPr>
                <w:rFonts w:ascii="Arial" w:hAnsi="Arial" w:cs="Arial"/>
                <w:b/>
                <w:bCs/>
                <w:sz w:val="18"/>
                <w:szCs w:val="18"/>
              </w:rPr>
              <w:t>9 HLOs</w:t>
            </w:r>
            <w:r>
              <w:rPr>
                <w:rFonts w:ascii="Arial" w:hAnsi="Arial" w:cs="Arial"/>
                <w:b/>
                <w:bCs/>
                <w:sz w:val="18"/>
                <w:szCs w:val="18"/>
              </w:rPr>
              <w:t xml:space="preserve"> must have been demonstrated and maintained.</w:t>
            </w:r>
          </w:p>
        </w:tc>
      </w:tr>
    </w:tbl>
    <w:p w14:paraId="6A578CD6" w14:textId="77777777" w:rsidR="004E6E90" w:rsidRPr="00A15865" w:rsidRDefault="004E6E90" w:rsidP="004561D8">
      <w:pPr>
        <w:shd w:val="clear" w:color="auto" w:fill="FFFFFF"/>
        <w:rPr>
          <w:rFonts w:ascii="Arial" w:hAnsi="Arial" w:cs="Arial"/>
          <w:color w:val="000000"/>
          <w:sz w:val="16"/>
          <w:lang w:val="en-GB"/>
        </w:rPr>
      </w:pPr>
    </w:p>
    <w:p w14:paraId="48241EEF" w14:textId="77777777" w:rsidR="00FB3147" w:rsidRPr="00B4338A" w:rsidRDefault="00FB3147" w:rsidP="004561D8">
      <w:pPr>
        <w:shd w:val="clear" w:color="auto" w:fill="FFFFFF"/>
        <w:rPr>
          <w:rFonts w:ascii="Arial" w:hAnsi="Arial" w:cs="Arial"/>
          <w:color w:val="000000"/>
          <w:sz w:val="20"/>
          <w:szCs w:val="32"/>
          <w:lang w:val="en-GB"/>
        </w:rPr>
      </w:pPr>
    </w:p>
    <w:tbl>
      <w:tblPr>
        <w:tblW w:w="5000" w:type="pct"/>
        <w:tblBorders>
          <w:top w:val="single" w:sz="8" w:space="0" w:color="17365D"/>
          <w:left w:val="single" w:sz="8" w:space="0" w:color="17365D"/>
          <w:bottom w:val="single" w:sz="8" w:space="0" w:color="17365D"/>
          <w:right w:val="single" w:sz="8" w:space="0" w:color="17365D"/>
          <w:insideH w:val="single" w:sz="8" w:space="0" w:color="17365D"/>
          <w:insideV w:val="single" w:sz="8" w:space="0" w:color="17365D"/>
        </w:tblBorders>
        <w:shd w:val="clear" w:color="auto" w:fill="FFFFFF"/>
        <w:tblLook w:val="0000" w:firstRow="0" w:lastRow="0" w:firstColumn="0" w:lastColumn="0" w:noHBand="0" w:noVBand="0"/>
      </w:tblPr>
      <w:tblGrid>
        <w:gridCol w:w="8038"/>
        <w:gridCol w:w="1581"/>
      </w:tblGrid>
      <w:tr w:rsidR="00FB3147" w:rsidRPr="004E6E90" w14:paraId="48241EF2" w14:textId="77777777" w:rsidTr="004561D8">
        <w:tc>
          <w:tcPr>
            <w:tcW w:w="4178" w:type="pct"/>
            <w:shd w:val="clear" w:color="auto" w:fill="FFFFFF"/>
            <w:vAlign w:val="center"/>
          </w:tcPr>
          <w:p w14:paraId="48241EF0" w14:textId="2394B12F" w:rsidR="00FB3147" w:rsidRPr="004E6E90" w:rsidRDefault="008545E1" w:rsidP="004561D8">
            <w:pPr>
              <w:shd w:val="clear" w:color="auto" w:fill="FFFFFF"/>
              <w:snapToGrid w:val="0"/>
              <w:rPr>
                <w:rFonts w:ascii="Arial" w:hAnsi="Arial" w:cs="Arial"/>
                <w:color w:val="000000"/>
                <w:sz w:val="18"/>
                <w:szCs w:val="18"/>
                <w:lang w:val="en-GB"/>
              </w:rPr>
            </w:pPr>
            <w:r w:rsidRPr="004E6E90">
              <w:rPr>
                <w:rFonts w:ascii="Arial" w:hAnsi="Arial" w:cs="Arial"/>
                <w:color w:val="000000"/>
                <w:sz w:val="18"/>
                <w:szCs w:val="18"/>
                <w:lang w:val="en-GB"/>
              </w:rPr>
              <w:t xml:space="preserve">The </w:t>
            </w:r>
            <w:r w:rsidR="00752EC8" w:rsidRPr="004E6E90">
              <w:rPr>
                <w:rFonts w:ascii="Arial" w:hAnsi="Arial" w:cs="Arial"/>
                <w:color w:val="000000"/>
                <w:sz w:val="18"/>
                <w:szCs w:val="18"/>
                <w:lang w:val="en-GB"/>
              </w:rPr>
              <w:t>applicant</w:t>
            </w:r>
            <w:r w:rsidRPr="004E6E90">
              <w:rPr>
                <w:rFonts w:ascii="Arial" w:hAnsi="Arial" w:cs="Arial"/>
                <w:color w:val="000000"/>
                <w:sz w:val="18"/>
                <w:szCs w:val="18"/>
                <w:lang w:val="en-GB"/>
              </w:rPr>
              <w:t xml:space="preserve"> has produced all available evidence of performance in previous post</w:t>
            </w:r>
            <w:r w:rsidR="00731D67" w:rsidRPr="004E6E90">
              <w:rPr>
                <w:rFonts w:ascii="Arial" w:hAnsi="Arial" w:cs="Arial"/>
                <w:color w:val="000000"/>
                <w:sz w:val="18"/>
                <w:szCs w:val="18"/>
                <w:lang w:val="en-GB"/>
              </w:rPr>
              <w:t>s</w:t>
            </w:r>
            <w:r w:rsidRPr="004E6E90">
              <w:rPr>
                <w:rFonts w:ascii="Arial" w:hAnsi="Arial" w:cs="Arial"/>
                <w:color w:val="000000"/>
                <w:sz w:val="18"/>
                <w:szCs w:val="18"/>
                <w:lang w:val="en-GB"/>
              </w:rPr>
              <w:t xml:space="preserve">, including </w:t>
            </w:r>
            <w:r w:rsidR="00CF691F" w:rsidRPr="004E6E90">
              <w:rPr>
                <w:rFonts w:ascii="Arial" w:hAnsi="Arial" w:cs="Arial"/>
                <w:color w:val="000000"/>
                <w:sz w:val="18"/>
                <w:szCs w:val="18"/>
                <w:lang w:val="en-GB"/>
              </w:rPr>
              <w:t xml:space="preserve">training, </w:t>
            </w:r>
            <w:r w:rsidRPr="004E6E90">
              <w:rPr>
                <w:rFonts w:ascii="Arial" w:hAnsi="Arial" w:cs="Arial"/>
                <w:color w:val="000000"/>
                <w:sz w:val="18"/>
                <w:szCs w:val="18"/>
                <w:lang w:val="en-GB"/>
              </w:rPr>
              <w:t>appraisal, complaints, and investigations</w:t>
            </w:r>
            <w:r w:rsidR="00731D67" w:rsidRPr="004E6E90">
              <w:rPr>
                <w:rFonts w:ascii="Arial" w:hAnsi="Arial" w:cs="Arial"/>
                <w:color w:val="000000"/>
                <w:sz w:val="18"/>
                <w:szCs w:val="18"/>
                <w:lang w:val="en-GB"/>
              </w:rPr>
              <w:t>.</w:t>
            </w:r>
          </w:p>
        </w:tc>
        <w:tc>
          <w:tcPr>
            <w:tcW w:w="822" w:type="pct"/>
            <w:shd w:val="clear" w:color="auto" w:fill="FFFFFF"/>
            <w:vAlign w:val="center"/>
          </w:tcPr>
          <w:p w14:paraId="48241EF1" w14:textId="77777777" w:rsidR="00FB3147" w:rsidRPr="004E6E90" w:rsidRDefault="00ED704B" w:rsidP="004561D8">
            <w:pPr>
              <w:shd w:val="clear" w:color="auto" w:fill="FFFFFF"/>
              <w:rPr>
                <w:rFonts w:ascii="Arial" w:hAnsi="Arial" w:cs="Arial"/>
                <w:color w:val="000000"/>
                <w:sz w:val="18"/>
                <w:szCs w:val="18"/>
                <w:lang w:val="en-GB"/>
              </w:rPr>
            </w:pPr>
            <w:r w:rsidRPr="004E6E90">
              <w:rPr>
                <w:rFonts w:ascii="Arial" w:hAnsi="Arial" w:cs="Arial"/>
                <w:b/>
                <w:color w:val="000000"/>
                <w:sz w:val="18"/>
                <w:szCs w:val="18"/>
                <w:lang w:val="en-GB"/>
              </w:rPr>
              <w:fldChar w:fldCharType="begin">
                <w:ffData>
                  <w:name w:val="Check7"/>
                  <w:enabled/>
                  <w:calcOnExit w:val="0"/>
                  <w:checkBox>
                    <w:sizeAuto/>
                    <w:default w:val="0"/>
                    <w:checked w:val="0"/>
                  </w:checkBox>
                </w:ffData>
              </w:fldChar>
            </w:r>
            <w:r w:rsidR="005F38A4" w:rsidRPr="004E6E90">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sidRPr="004E6E90">
              <w:rPr>
                <w:rFonts w:ascii="Arial" w:hAnsi="Arial" w:cs="Arial"/>
                <w:b/>
                <w:color w:val="000000"/>
                <w:sz w:val="18"/>
                <w:szCs w:val="18"/>
                <w:lang w:val="en-GB"/>
              </w:rPr>
              <w:fldChar w:fldCharType="end"/>
            </w:r>
            <w:r w:rsidR="005F38A4" w:rsidRPr="004E6E90">
              <w:rPr>
                <w:rFonts w:ascii="Arial" w:hAnsi="Arial" w:cs="Arial"/>
                <w:b/>
                <w:color w:val="000000"/>
                <w:sz w:val="18"/>
                <w:szCs w:val="18"/>
                <w:lang w:val="en-GB"/>
              </w:rPr>
              <w:t xml:space="preserve"> yes </w:t>
            </w:r>
            <w:r w:rsidRPr="004E6E90">
              <w:rPr>
                <w:rFonts w:ascii="Arial" w:hAnsi="Arial" w:cs="Arial"/>
                <w:b/>
                <w:color w:val="000000"/>
                <w:sz w:val="18"/>
                <w:szCs w:val="18"/>
                <w:lang w:val="en-GB"/>
              </w:rPr>
              <w:fldChar w:fldCharType="begin">
                <w:ffData>
                  <w:name w:val="Check7"/>
                  <w:enabled/>
                  <w:calcOnExit w:val="0"/>
                  <w:checkBox>
                    <w:sizeAuto/>
                    <w:default w:val="0"/>
                  </w:checkBox>
                </w:ffData>
              </w:fldChar>
            </w:r>
            <w:r w:rsidR="005F38A4" w:rsidRPr="004E6E90">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sidRPr="004E6E90">
              <w:rPr>
                <w:rFonts w:ascii="Arial" w:hAnsi="Arial" w:cs="Arial"/>
                <w:b/>
                <w:color w:val="000000"/>
                <w:sz w:val="18"/>
                <w:szCs w:val="18"/>
                <w:lang w:val="en-GB"/>
              </w:rPr>
              <w:fldChar w:fldCharType="end"/>
            </w:r>
            <w:r w:rsidR="005F38A4" w:rsidRPr="004E6E90">
              <w:rPr>
                <w:rFonts w:ascii="Arial" w:hAnsi="Arial" w:cs="Arial"/>
                <w:b/>
                <w:color w:val="000000"/>
                <w:sz w:val="18"/>
                <w:szCs w:val="18"/>
                <w:lang w:val="en-GB"/>
              </w:rPr>
              <w:t xml:space="preserve"> no</w:t>
            </w:r>
          </w:p>
        </w:tc>
      </w:tr>
      <w:tr w:rsidR="00FB3147" w:rsidRPr="004E6E90" w14:paraId="48241EF5" w14:textId="77777777" w:rsidTr="004561D8">
        <w:tc>
          <w:tcPr>
            <w:tcW w:w="4178" w:type="pct"/>
            <w:shd w:val="clear" w:color="auto" w:fill="FFFFFF"/>
            <w:vAlign w:val="center"/>
          </w:tcPr>
          <w:p w14:paraId="48241EF3" w14:textId="5B8B036A" w:rsidR="00FB3147" w:rsidRPr="004E6E90" w:rsidRDefault="008545E1" w:rsidP="004561D8">
            <w:pPr>
              <w:shd w:val="clear" w:color="auto" w:fill="FFFFFF"/>
              <w:rPr>
                <w:rFonts w:ascii="Arial" w:hAnsi="Arial" w:cs="Arial"/>
                <w:color w:val="000000"/>
                <w:sz w:val="18"/>
                <w:szCs w:val="18"/>
                <w:lang w:val="en-GB"/>
              </w:rPr>
            </w:pPr>
            <w:r w:rsidRPr="004E6E90">
              <w:rPr>
                <w:rFonts w:ascii="Arial" w:hAnsi="Arial" w:cs="Arial"/>
                <w:color w:val="000000"/>
                <w:sz w:val="18"/>
                <w:szCs w:val="18"/>
                <w:lang w:val="en-GB"/>
              </w:rPr>
              <w:t xml:space="preserve">Is there evidence that </w:t>
            </w:r>
            <w:r w:rsidR="005F05A8" w:rsidRPr="004E6E90">
              <w:rPr>
                <w:rFonts w:ascii="Arial" w:hAnsi="Arial" w:cs="Arial"/>
                <w:color w:val="000000"/>
                <w:sz w:val="18"/>
                <w:szCs w:val="18"/>
                <w:lang w:val="en-GB"/>
              </w:rPr>
              <w:t>all learning</w:t>
            </w:r>
            <w:r w:rsidRPr="004E6E90">
              <w:rPr>
                <w:rFonts w:ascii="Arial" w:hAnsi="Arial" w:cs="Arial"/>
                <w:color w:val="000000"/>
                <w:sz w:val="18"/>
                <w:szCs w:val="18"/>
                <w:lang w:val="en-GB"/>
              </w:rPr>
              <w:t xml:space="preserve"> objectives and performance concerns have been satisfactorily met?</w:t>
            </w:r>
          </w:p>
        </w:tc>
        <w:tc>
          <w:tcPr>
            <w:tcW w:w="822" w:type="pct"/>
            <w:shd w:val="clear" w:color="auto" w:fill="FFFFFF"/>
            <w:vAlign w:val="center"/>
          </w:tcPr>
          <w:p w14:paraId="48241EF4" w14:textId="77777777" w:rsidR="00FB3147" w:rsidRPr="004E6E90" w:rsidRDefault="00ED704B" w:rsidP="004561D8">
            <w:pPr>
              <w:shd w:val="clear" w:color="auto" w:fill="FFFFFF"/>
              <w:rPr>
                <w:rFonts w:ascii="Arial" w:hAnsi="Arial" w:cs="Arial"/>
                <w:color w:val="000000"/>
                <w:sz w:val="18"/>
                <w:szCs w:val="18"/>
                <w:lang w:val="en-GB"/>
              </w:rPr>
            </w:pPr>
            <w:r w:rsidRPr="004E6E90">
              <w:rPr>
                <w:rFonts w:ascii="Arial" w:hAnsi="Arial" w:cs="Arial"/>
                <w:b/>
                <w:color w:val="000000"/>
                <w:sz w:val="18"/>
                <w:szCs w:val="18"/>
                <w:lang w:val="en-GB"/>
              </w:rPr>
              <w:fldChar w:fldCharType="begin">
                <w:ffData>
                  <w:name w:val="Check7"/>
                  <w:enabled/>
                  <w:calcOnExit w:val="0"/>
                  <w:checkBox>
                    <w:sizeAuto/>
                    <w:default w:val="0"/>
                  </w:checkBox>
                </w:ffData>
              </w:fldChar>
            </w:r>
            <w:r w:rsidR="005F38A4" w:rsidRPr="004E6E90">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sidRPr="004E6E90">
              <w:rPr>
                <w:rFonts w:ascii="Arial" w:hAnsi="Arial" w:cs="Arial"/>
                <w:b/>
                <w:color w:val="000000"/>
                <w:sz w:val="18"/>
                <w:szCs w:val="18"/>
                <w:lang w:val="en-GB"/>
              </w:rPr>
              <w:fldChar w:fldCharType="end"/>
            </w:r>
            <w:r w:rsidR="005F38A4" w:rsidRPr="004E6E90">
              <w:rPr>
                <w:rFonts w:ascii="Arial" w:hAnsi="Arial" w:cs="Arial"/>
                <w:b/>
                <w:color w:val="000000"/>
                <w:sz w:val="18"/>
                <w:szCs w:val="18"/>
                <w:lang w:val="en-GB"/>
              </w:rPr>
              <w:t xml:space="preserve"> yes </w:t>
            </w:r>
            <w:r w:rsidRPr="004E6E90">
              <w:rPr>
                <w:rFonts w:ascii="Arial" w:hAnsi="Arial" w:cs="Arial"/>
                <w:b/>
                <w:color w:val="000000"/>
                <w:sz w:val="18"/>
                <w:szCs w:val="18"/>
                <w:lang w:val="en-GB"/>
              </w:rPr>
              <w:fldChar w:fldCharType="begin">
                <w:ffData>
                  <w:name w:val="Check7"/>
                  <w:enabled/>
                  <w:calcOnExit w:val="0"/>
                  <w:checkBox>
                    <w:sizeAuto/>
                    <w:default w:val="0"/>
                    <w:checked w:val="0"/>
                  </w:checkBox>
                </w:ffData>
              </w:fldChar>
            </w:r>
            <w:r w:rsidR="005F38A4" w:rsidRPr="004E6E90">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sidRPr="004E6E90">
              <w:rPr>
                <w:rFonts w:ascii="Arial" w:hAnsi="Arial" w:cs="Arial"/>
                <w:b/>
                <w:color w:val="000000"/>
                <w:sz w:val="18"/>
                <w:szCs w:val="18"/>
                <w:lang w:val="en-GB"/>
              </w:rPr>
              <w:fldChar w:fldCharType="end"/>
            </w:r>
            <w:r w:rsidR="005F38A4" w:rsidRPr="004E6E90">
              <w:rPr>
                <w:rFonts w:ascii="Arial" w:hAnsi="Arial" w:cs="Arial"/>
                <w:b/>
                <w:color w:val="000000"/>
                <w:sz w:val="18"/>
                <w:szCs w:val="18"/>
                <w:lang w:val="en-GB"/>
              </w:rPr>
              <w:t xml:space="preserve"> no</w:t>
            </w:r>
          </w:p>
        </w:tc>
      </w:tr>
    </w:tbl>
    <w:p w14:paraId="70730A94" w14:textId="77777777" w:rsidR="00BE290C" w:rsidRDefault="00BE290C" w:rsidP="004561D8">
      <w:pPr>
        <w:shd w:val="clear" w:color="auto" w:fill="FFFFFF"/>
        <w:rPr>
          <w:rFonts w:ascii="Arial" w:hAnsi="Arial" w:cs="Arial"/>
          <w:b/>
          <w:color w:val="000000"/>
          <w:sz w:val="18"/>
          <w:szCs w:val="18"/>
          <w:u w:val="single"/>
          <w:lang w:val="en-GB"/>
        </w:rPr>
      </w:pPr>
    </w:p>
    <w:p w14:paraId="6534E806" w14:textId="77777777" w:rsidR="001642EC" w:rsidRDefault="001642EC" w:rsidP="004561D8">
      <w:pPr>
        <w:shd w:val="clear" w:color="auto" w:fill="FFFFFF"/>
        <w:rPr>
          <w:rFonts w:ascii="Arial" w:hAnsi="Arial" w:cs="Arial"/>
          <w:b/>
          <w:color w:val="000000"/>
          <w:sz w:val="18"/>
          <w:szCs w:val="18"/>
          <w:u w:val="single"/>
          <w:lang w:val="en-GB"/>
        </w:rPr>
      </w:pPr>
    </w:p>
    <w:p w14:paraId="0AEC452B" w14:textId="77777777" w:rsidR="005122FC" w:rsidRDefault="005122FC" w:rsidP="004561D8">
      <w:pPr>
        <w:shd w:val="clear" w:color="auto" w:fill="FFFFFF"/>
        <w:rPr>
          <w:rFonts w:ascii="Arial" w:hAnsi="Arial" w:cs="Arial"/>
          <w:b/>
          <w:color w:val="000000"/>
          <w:sz w:val="18"/>
          <w:szCs w:val="18"/>
          <w:u w:val="single"/>
          <w:lang w:val="en-GB"/>
        </w:rPr>
      </w:pPr>
    </w:p>
    <w:p w14:paraId="58B1A7AB" w14:textId="77777777" w:rsidR="001642EC" w:rsidRPr="00E42203" w:rsidRDefault="001642EC" w:rsidP="004561D8">
      <w:pPr>
        <w:shd w:val="clear" w:color="auto" w:fill="FFFFFF"/>
        <w:rPr>
          <w:rFonts w:ascii="Arial" w:hAnsi="Arial" w:cs="Arial"/>
          <w:b/>
          <w:color w:val="000000"/>
          <w:sz w:val="18"/>
          <w:szCs w:val="18"/>
          <w:u w:val="single"/>
          <w:lang w:val="en-GB"/>
        </w:rPr>
      </w:pPr>
    </w:p>
    <w:tbl>
      <w:tblPr>
        <w:tblW w:w="5000" w:type="pct"/>
        <w:tblBorders>
          <w:top w:val="single" w:sz="12" w:space="0" w:color="17365D"/>
          <w:left w:val="single" w:sz="12" w:space="0" w:color="17365D"/>
          <w:bottom w:val="single" w:sz="12" w:space="0" w:color="17365D"/>
          <w:right w:val="single" w:sz="12" w:space="0" w:color="17365D"/>
          <w:insideH w:val="single" w:sz="12" w:space="0" w:color="17365D"/>
          <w:insideV w:val="single" w:sz="12" w:space="0" w:color="17365D"/>
        </w:tblBorders>
        <w:shd w:val="clear" w:color="auto" w:fill="FFFFFF"/>
        <w:tblLook w:val="0000" w:firstRow="0" w:lastRow="0" w:firstColumn="0" w:lastColumn="0" w:noHBand="0" w:noVBand="0"/>
      </w:tblPr>
      <w:tblGrid>
        <w:gridCol w:w="9609"/>
      </w:tblGrid>
      <w:tr w:rsidR="00B41EEA" w:rsidRPr="008C608F" w14:paraId="38966C33" w14:textId="77777777" w:rsidTr="00F81031">
        <w:trPr>
          <w:cantSplit/>
          <w:trHeight w:val="274"/>
        </w:trPr>
        <w:tc>
          <w:tcPr>
            <w:tcW w:w="5000" w:type="pct"/>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0E3C4101" w14:textId="065F6B20" w:rsidR="00B41EEA" w:rsidRPr="00F81031" w:rsidRDefault="00B41EEA" w:rsidP="00C67D60">
            <w:pPr>
              <w:shd w:val="clear" w:color="auto" w:fill="FFFFFF"/>
              <w:snapToGrid w:val="0"/>
              <w:rPr>
                <w:rFonts w:ascii="Arial" w:hAnsi="Arial" w:cs="Arial"/>
                <w:b/>
                <w:i/>
                <w:color w:val="000000"/>
                <w:sz w:val="28"/>
                <w:szCs w:val="28"/>
                <w:lang w:val="en-GB"/>
              </w:rPr>
            </w:pPr>
            <w:r w:rsidRPr="00B41EEA">
              <w:rPr>
                <w:rFonts w:ascii="Arial" w:hAnsi="Arial" w:cs="Arial"/>
                <w:b/>
                <w:i/>
                <w:color w:val="000000"/>
                <w:sz w:val="28"/>
                <w:szCs w:val="28"/>
                <w:lang w:val="en-GB"/>
              </w:rPr>
              <w:t>HLO 1</w:t>
            </w:r>
          </w:p>
        </w:tc>
      </w:tr>
      <w:tr w:rsidR="00F81031" w:rsidRPr="008C608F" w14:paraId="235C9704" w14:textId="77777777" w:rsidTr="00124F1C">
        <w:trPr>
          <w:cantSplit/>
          <w:trHeight w:val="1036"/>
        </w:trPr>
        <w:tc>
          <w:tcPr>
            <w:tcW w:w="5000" w:type="pct"/>
            <w:tcBorders>
              <w:top w:val="single" w:sz="12" w:space="0" w:color="17365D" w:themeColor="text2" w:themeShade="BF"/>
              <w:left w:val="single" w:sz="12" w:space="0" w:color="17365D" w:themeColor="text2" w:themeShade="BF"/>
              <w:right w:val="single" w:sz="12" w:space="0" w:color="17365D" w:themeColor="text2" w:themeShade="BF"/>
            </w:tcBorders>
            <w:shd w:val="clear" w:color="auto" w:fill="FFFFFF" w:themeFill="background1"/>
          </w:tcPr>
          <w:p w14:paraId="48EE3A07" w14:textId="77777777" w:rsidR="00F81031" w:rsidRPr="006F56DE" w:rsidRDefault="00F81031" w:rsidP="004E5A25">
            <w:pPr>
              <w:pStyle w:val="ListParagraph"/>
              <w:numPr>
                <w:ilvl w:val="1"/>
                <w:numId w:val="3"/>
              </w:numPr>
              <w:shd w:val="clear" w:color="auto" w:fill="FFFFFF"/>
              <w:snapToGrid w:val="0"/>
              <w:rPr>
                <w:rFonts w:ascii="Arial" w:hAnsi="Arial" w:cs="Arial"/>
                <w:b/>
                <w:iCs/>
                <w:color w:val="000000"/>
                <w:sz w:val="20"/>
                <w:szCs w:val="20"/>
                <w:lang w:val="en-GB"/>
              </w:rPr>
            </w:pPr>
            <w:r w:rsidRPr="006F56DE">
              <w:rPr>
                <w:rFonts w:ascii="Arial" w:hAnsi="Arial" w:cs="Arial"/>
                <w:b/>
                <w:iCs/>
                <w:color w:val="000000"/>
                <w:sz w:val="20"/>
                <w:szCs w:val="20"/>
                <w:lang w:val="en-GB"/>
              </w:rPr>
              <w:t>Professional Relationships</w:t>
            </w:r>
          </w:p>
          <w:p w14:paraId="7634EC04" w14:textId="77777777" w:rsidR="00F81031" w:rsidRPr="006F56DE" w:rsidRDefault="00F81031" w:rsidP="004E5A25">
            <w:pPr>
              <w:pStyle w:val="ListParagraph"/>
              <w:numPr>
                <w:ilvl w:val="1"/>
                <w:numId w:val="3"/>
              </w:numPr>
              <w:shd w:val="clear" w:color="auto" w:fill="FFFFFF"/>
              <w:snapToGrid w:val="0"/>
              <w:rPr>
                <w:rFonts w:ascii="Arial" w:hAnsi="Arial" w:cs="Arial"/>
                <w:b/>
                <w:iCs/>
                <w:color w:val="000000"/>
                <w:sz w:val="20"/>
                <w:szCs w:val="20"/>
                <w:lang w:val="en-GB"/>
              </w:rPr>
            </w:pPr>
            <w:r w:rsidRPr="006F56DE">
              <w:rPr>
                <w:rFonts w:ascii="Arial" w:hAnsi="Arial" w:cs="Arial"/>
                <w:b/>
                <w:iCs/>
                <w:color w:val="000000"/>
                <w:sz w:val="20"/>
                <w:szCs w:val="20"/>
                <w:lang w:val="en-GB"/>
              </w:rPr>
              <w:t>Professional Standards</w:t>
            </w:r>
          </w:p>
          <w:p w14:paraId="674F4E9C" w14:textId="77777777" w:rsidR="00F81031" w:rsidRDefault="00F81031" w:rsidP="00F81031">
            <w:pPr>
              <w:shd w:val="clear" w:color="auto" w:fill="FFFFFF"/>
              <w:snapToGrid w:val="0"/>
              <w:rPr>
                <w:rFonts w:ascii="Arial" w:hAnsi="Arial" w:cs="Arial"/>
                <w:b/>
                <w:iCs/>
                <w:color w:val="000000"/>
                <w:sz w:val="18"/>
                <w:szCs w:val="18"/>
                <w:lang w:val="en-GB"/>
              </w:rPr>
            </w:pPr>
          </w:p>
          <w:p w14:paraId="06C9C345" w14:textId="77777777" w:rsidR="00F81031" w:rsidRDefault="003260E7" w:rsidP="00124F1C">
            <w:pPr>
              <w:shd w:val="clear" w:color="auto" w:fill="FFFFFF"/>
              <w:snapToGrid w:val="0"/>
              <w:rPr>
                <w:rFonts w:ascii="Arial" w:hAnsi="Arial" w:cs="Arial"/>
                <w:bCs/>
                <w:iCs/>
                <w:color w:val="000000"/>
                <w:sz w:val="18"/>
                <w:szCs w:val="18"/>
                <w:lang w:val="en-GB"/>
              </w:rPr>
            </w:pPr>
            <w:r w:rsidRPr="00124F1C">
              <w:rPr>
                <w:rFonts w:ascii="Arial" w:hAnsi="Arial" w:cs="Arial"/>
                <w:bCs/>
                <w:iCs/>
                <w:color w:val="000000"/>
                <w:sz w:val="18"/>
                <w:szCs w:val="18"/>
                <w:lang w:val="en-GB"/>
              </w:rPr>
              <w:t xml:space="preserve">The applicant should demonstrate the professional values and behaviours required of a medical doctor in Psychiatry, with reference to Good Medical Practice and </w:t>
            </w:r>
            <w:hyperlink r:id="rId11" w:history="1">
              <w:r w:rsidRPr="00124F1C">
                <w:rPr>
                  <w:rStyle w:val="Hyperlink"/>
                  <w:rFonts w:ascii="Arial" w:hAnsi="Arial" w:cs="Arial"/>
                  <w:bCs/>
                  <w:iCs/>
                  <w:sz w:val="18"/>
                  <w:szCs w:val="18"/>
                  <w:lang w:val="en-GB"/>
                </w:rPr>
                <w:t>Core Values for Psychiatrists</w:t>
              </w:r>
            </w:hyperlink>
            <w:r w:rsidRPr="00124F1C">
              <w:rPr>
                <w:rFonts w:ascii="Arial" w:hAnsi="Arial" w:cs="Arial"/>
                <w:bCs/>
                <w:iCs/>
                <w:color w:val="000000"/>
                <w:sz w:val="18"/>
                <w:szCs w:val="18"/>
                <w:lang w:val="en-GB"/>
              </w:rPr>
              <w:t xml:space="preserve"> and other relevant faculty guidance.</w:t>
            </w:r>
          </w:p>
          <w:p w14:paraId="21F63ED9" w14:textId="77777777" w:rsidR="007068BB" w:rsidRDefault="007068BB" w:rsidP="00124F1C">
            <w:pPr>
              <w:shd w:val="clear" w:color="auto" w:fill="FFFFFF"/>
              <w:snapToGrid w:val="0"/>
              <w:rPr>
                <w:rFonts w:ascii="Arial" w:hAnsi="Arial" w:cs="Arial"/>
                <w:b/>
                <w:bCs/>
                <w:iCs/>
                <w:color w:val="000000"/>
                <w:sz w:val="18"/>
                <w:szCs w:val="18"/>
                <w:lang w:val="en-GB"/>
              </w:rPr>
            </w:pPr>
          </w:p>
          <w:p w14:paraId="38D95EBA" w14:textId="77777777" w:rsidR="007068BB" w:rsidRPr="007068BB" w:rsidRDefault="007068BB" w:rsidP="007068BB">
            <w:pPr>
              <w:shd w:val="clear" w:color="auto" w:fill="FFFFFF"/>
              <w:snapToGrid w:val="0"/>
              <w:rPr>
                <w:rFonts w:ascii="Arial" w:hAnsi="Arial" w:cs="Arial"/>
                <w:bCs/>
                <w:iCs/>
                <w:color w:val="000000"/>
                <w:sz w:val="18"/>
                <w:szCs w:val="18"/>
                <w:lang w:val="en-GB"/>
              </w:rPr>
            </w:pPr>
            <w:r w:rsidRPr="007068BB">
              <w:rPr>
                <w:rFonts w:ascii="Arial" w:hAnsi="Arial" w:cs="Arial"/>
                <w:bCs/>
                <w:iCs/>
                <w:color w:val="000000"/>
                <w:sz w:val="18"/>
                <w:szCs w:val="18"/>
                <w:lang w:val="en-GB"/>
              </w:rPr>
              <w:t>Guidance for verifying consultant supervisor:</w:t>
            </w:r>
          </w:p>
          <w:p w14:paraId="6BA49B34" w14:textId="77777777" w:rsidR="007068BB" w:rsidRPr="007068BB" w:rsidRDefault="007068BB" w:rsidP="004E5A25">
            <w:pPr>
              <w:pStyle w:val="ListParagraph"/>
              <w:numPr>
                <w:ilvl w:val="0"/>
                <w:numId w:val="8"/>
              </w:numPr>
              <w:shd w:val="clear" w:color="auto" w:fill="FFFFFF"/>
              <w:snapToGrid w:val="0"/>
              <w:rPr>
                <w:rFonts w:ascii="Arial" w:hAnsi="Arial" w:cs="Arial"/>
                <w:bCs/>
                <w:iCs/>
                <w:color w:val="000000"/>
                <w:sz w:val="18"/>
                <w:szCs w:val="18"/>
                <w:lang w:val="en-GB"/>
              </w:rPr>
            </w:pPr>
            <w:r w:rsidRPr="007068BB">
              <w:rPr>
                <w:rFonts w:ascii="Arial" w:hAnsi="Arial" w:cs="Arial"/>
                <w:bCs/>
                <w:iCs/>
                <w:color w:val="000000"/>
                <w:sz w:val="18"/>
                <w:szCs w:val="18"/>
                <w:lang w:val="en-GB"/>
              </w:rPr>
              <w:t>Comment on reflective notes</w:t>
            </w:r>
          </w:p>
          <w:p w14:paraId="0A894BD4" w14:textId="77777777" w:rsidR="007068BB" w:rsidRPr="007068BB" w:rsidRDefault="007068BB" w:rsidP="004E5A25">
            <w:pPr>
              <w:pStyle w:val="ListParagraph"/>
              <w:numPr>
                <w:ilvl w:val="0"/>
                <w:numId w:val="8"/>
              </w:numPr>
              <w:shd w:val="clear" w:color="auto" w:fill="FFFFFF"/>
              <w:snapToGrid w:val="0"/>
              <w:rPr>
                <w:rFonts w:ascii="Arial" w:hAnsi="Arial" w:cs="Arial"/>
                <w:bCs/>
                <w:iCs/>
                <w:color w:val="000000"/>
                <w:sz w:val="18"/>
                <w:szCs w:val="18"/>
                <w:lang w:val="en-GB"/>
              </w:rPr>
            </w:pPr>
            <w:r w:rsidRPr="007068BB">
              <w:rPr>
                <w:rFonts w:ascii="Arial" w:hAnsi="Arial" w:cs="Arial"/>
                <w:bCs/>
                <w:iCs/>
                <w:color w:val="000000"/>
                <w:sz w:val="18"/>
                <w:szCs w:val="18"/>
                <w:lang w:val="en-GB"/>
              </w:rPr>
              <w:t>Any previous references, testimonials, any form of patient and colleague feedback</w:t>
            </w:r>
          </w:p>
          <w:p w14:paraId="6B05A414" w14:textId="77777777" w:rsidR="007068BB" w:rsidRPr="007068BB" w:rsidRDefault="007068BB" w:rsidP="004E5A25">
            <w:pPr>
              <w:pStyle w:val="ListParagraph"/>
              <w:numPr>
                <w:ilvl w:val="0"/>
                <w:numId w:val="8"/>
              </w:numPr>
              <w:shd w:val="clear" w:color="auto" w:fill="FFFFFF"/>
              <w:snapToGrid w:val="0"/>
              <w:rPr>
                <w:rFonts w:ascii="Arial" w:hAnsi="Arial" w:cs="Arial"/>
                <w:bCs/>
                <w:iCs/>
                <w:color w:val="000000"/>
                <w:sz w:val="18"/>
                <w:szCs w:val="18"/>
                <w:lang w:val="en-GB"/>
              </w:rPr>
            </w:pPr>
            <w:r w:rsidRPr="007068BB">
              <w:rPr>
                <w:rFonts w:ascii="Arial" w:hAnsi="Arial" w:cs="Arial"/>
                <w:bCs/>
                <w:iCs/>
                <w:color w:val="000000"/>
                <w:sz w:val="18"/>
                <w:szCs w:val="18"/>
                <w:lang w:val="en-GB"/>
              </w:rPr>
              <w:t>Supervision/appraisal records</w:t>
            </w:r>
          </w:p>
          <w:p w14:paraId="6F657C40" w14:textId="1F3FBB6A" w:rsidR="007068BB" w:rsidRPr="007068BB" w:rsidRDefault="007068BB" w:rsidP="007068BB">
            <w:pPr>
              <w:pStyle w:val="ListParagraph"/>
              <w:shd w:val="clear" w:color="auto" w:fill="FFFFFF"/>
              <w:snapToGrid w:val="0"/>
              <w:rPr>
                <w:rFonts w:ascii="Arial" w:hAnsi="Arial" w:cs="Arial"/>
                <w:b/>
                <w:iCs/>
                <w:color w:val="000000"/>
                <w:sz w:val="18"/>
                <w:szCs w:val="18"/>
                <w:lang w:val="en-GB"/>
              </w:rPr>
            </w:pPr>
          </w:p>
        </w:tc>
      </w:tr>
      <w:tr w:rsidR="00B41EEA" w:rsidRPr="008C608F" w14:paraId="38F9D57C" w14:textId="77777777" w:rsidTr="00C67D60">
        <w:trPr>
          <w:cantSplit/>
          <w:trHeight w:val="321"/>
        </w:trPr>
        <w:tc>
          <w:tcPr>
            <w:tcW w:w="5000" w:type="pct"/>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vAlign w:val="center"/>
          </w:tcPr>
          <w:p w14:paraId="0AB355E4" w14:textId="65EABE8E" w:rsidR="00124F1C" w:rsidRPr="00124F1C" w:rsidRDefault="00124F1C" w:rsidP="002C75F7">
            <w:pPr>
              <w:shd w:val="clear" w:color="auto" w:fill="FFFFFF" w:themeFill="background1"/>
              <w:snapToGrid w:val="0"/>
              <w:rPr>
                <w:rFonts w:ascii="Arial" w:hAnsi="Arial" w:cs="Arial"/>
                <w:bCs/>
                <w:i/>
                <w:iCs/>
                <w:color w:val="000000"/>
                <w:sz w:val="18"/>
                <w:szCs w:val="18"/>
                <w:lang w:val="en-GB"/>
              </w:rPr>
            </w:pPr>
            <w:r>
              <w:rPr>
                <w:rFonts w:ascii="Arial" w:hAnsi="Arial" w:cs="Arial"/>
                <w:bCs/>
                <w:i/>
                <w:iCs/>
                <w:color w:val="000000"/>
                <w:sz w:val="18"/>
                <w:szCs w:val="18"/>
                <w:lang w:val="en-GB"/>
              </w:rPr>
              <w:t>Mark as appropriate</w:t>
            </w:r>
          </w:p>
          <w:p w14:paraId="35450EA3" w14:textId="400E1A9D" w:rsidR="002C75F7" w:rsidRDefault="002C75F7" w:rsidP="002C75F7">
            <w:pPr>
              <w:shd w:val="clear" w:color="auto" w:fill="FFFFFF" w:themeFill="background1"/>
              <w:snapToGrid w:val="0"/>
              <w:rPr>
                <w:rFonts w:ascii="Arial" w:hAnsi="Arial" w:cs="Arial"/>
                <w:b/>
                <w:color w:val="000000"/>
                <w:sz w:val="18"/>
                <w:szCs w:val="18"/>
                <w:lang w:val="en-GB"/>
              </w:rPr>
            </w:pPr>
            <w:r>
              <w:rPr>
                <w:rFonts w:ascii="Arial" w:hAnsi="Arial" w:cs="Arial"/>
                <w:b/>
                <w:color w:val="000000"/>
                <w:sz w:val="18"/>
                <w:szCs w:val="18"/>
                <w:lang w:val="en-GB"/>
              </w:rPr>
              <w:fldChar w:fldCharType="begin">
                <w:ffData>
                  <w:name w:val=""/>
                  <w:enabled/>
                  <w:calcOnExit w:val="0"/>
                  <w:checkBox>
                    <w:sizeAuto/>
                    <w:default w:val="0"/>
                  </w:checkBox>
                </w:ffData>
              </w:fldChar>
            </w:r>
            <w:r>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Pr>
                <w:rFonts w:ascii="Arial" w:hAnsi="Arial" w:cs="Arial"/>
                <w:b/>
                <w:color w:val="000000"/>
                <w:sz w:val="18"/>
                <w:szCs w:val="18"/>
                <w:lang w:val="en-GB"/>
              </w:rPr>
              <w:fldChar w:fldCharType="end"/>
            </w:r>
            <w:r w:rsidRPr="008C608F">
              <w:rPr>
                <w:rFonts w:ascii="Arial" w:hAnsi="Arial" w:cs="Arial"/>
                <w:b/>
                <w:color w:val="000000"/>
                <w:sz w:val="18"/>
                <w:szCs w:val="18"/>
                <w:lang w:val="en-GB"/>
              </w:rPr>
              <w:t xml:space="preserve"> </w:t>
            </w:r>
            <w:r>
              <w:rPr>
                <w:rFonts w:ascii="Arial" w:hAnsi="Arial" w:cs="Arial"/>
                <w:b/>
                <w:color w:val="000000"/>
                <w:sz w:val="18"/>
                <w:szCs w:val="18"/>
                <w:lang w:val="en-GB"/>
              </w:rPr>
              <w:t>The applicant meets the requirements for HLO1</w:t>
            </w:r>
          </w:p>
          <w:p w14:paraId="56FD78DE" w14:textId="354F6140" w:rsidR="002C75F7" w:rsidRDefault="002C75F7" w:rsidP="002C75F7">
            <w:pPr>
              <w:shd w:val="clear" w:color="auto" w:fill="FFFFFF" w:themeFill="background1"/>
              <w:snapToGrid w:val="0"/>
              <w:rPr>
                <w:rFonts w:ascii="Arial" w:hAnsi="Arial" w:cs="Arial"/>
                <w:color w:val="000000"/>
                <w:sz w:val="18"/>
                <w:szCs w:val="18"/>
                <w:lang w:val="en-GB"/>
              </w:rPr>
            </w:pPr>
            <w:r w:rsidRPr="008C608F">
              <w:rPr>
                <w:rFonts w:ascii="Arial" w:hAnsi="Arial" w:cs="Arial"/>
                <w:b/>
                <w:color w:val="000000"/>
                <w:sz w:val="18"/>
                <w:szCs w:val="18"/>
                <w:lang w:val="en-GB"/>
              </w:rPr>
              <w:fldChar w:fldCharType="begin">
                <w:ffData>
                  <w:name w:val="Check7"/>
                  <w:enabled/>
                  <w:calcOnExit w:val="0"/>
                  <w:checkBox>
                    <w:sizeAuto/>
                    <w:default w:val="0"/>
                  </w:checkBox>
                </w:ffData>
              </w:fldChar>
            </w:r>
            <w:r w:rsidRPr="008C608F">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sidRPr="008C608F">
              <w:rPr>
                <w:rFonts w:ascii="Arial" w:hAnsi="Arial" w:cs="Arial"/>
                <w:b/>
                <w:color w:val="000000"/>
                <w:sz w:val="18"/>
                <w:szCs w:val="18"/>
                <w:lang w:val="en-GB"/>
              </w:rPr>
              <w:fldChar w:fldCharType="end"/>
            </w:r>
            <w:r w:rsidRPr="008C608F">
              <w:rPr>
                <w:rFonts w:ascii="Arial" w:hAnsi="Arial" w:cs="Arial"/>
                <w:b/>
                <w:color w:val="000000"/>
                <w:sz w:val="18"/>
                <w:szCs w:val="18"/>
                <w:lang w:val="en-GB"/>
              </w:rPr>
              <w:t xml:space="preserve"> </w:t>
            </w:r>
            <w:r>
              <w:rPr>
                <w:rFonts w:ascii="Arial" w:hAnsi="Arial" w:cs="Arial"/>
                <w:b/>
                <w:color w:val="000000"/>
                <w:sz w:val="18"/>
                <w:szCs w:val="18"/>
                <w:lang w:val="en-GB"/>
              </w:rPr>
              <w:t>The applicant does not meet the requirements for HLO1</w:t>
            </w:r>
          </w:p>
          <w:p w14:paraId="5A7EF33F" w14:textId="77777777" w:rsidR="002C75F7" w:rsidRDefault="002C75F7" w:rsidP="00C67D60">
            <w:pPr>
              <w:shd w:val="clear" w:color="auto" w:fill="FFFFFF" w:themeFill="background1"/>
              <w:snapToGrid w:val="0"/>
              <w:rPr>
                <w:rFonts w:ascii="Arial" w:hAnsi="Arial" w:cs="Arial"/>
                <w:color w:val="000000"/>
                <w:sz w:val="18"/>
                <w:szCs w:val="18"/>
                <w:lang w:val="en-GB"/>
              </w:rPr>
            </w:pPr>
          </w:p>
          <w:p w14:paraId="3FEAABCB" w14:textId="76F54D8E" w:rsidR="00AB40E5" w:rsidRDefault="00EC121C" w:rsidP="00C67D60">
            <w:pPr>
              <w:shd w:val="clear" w:color="auto" w:fill="FFFFFF" w:themeFill="background1"/>
              <w:snapToGrid w:val="0"/>
              <w:rPr>
                <w:rFonts w:ascii="Arial" w:hAnsi="Arial" w:cs="Arial"/>
                <w:color w:val="000000"/>
                <w:sz w:val="18"/>
                <w:szCs w:val="18"/>
                <w:lang w:val="en-GB"/>
              </w:rPr>
            </w:pPr>
            <w:r>
              <w:rPr>
                <w:rFonts w:ascii="Arial" w:hAnsi="Arial" w:cs="Arial"/>
                <w:color w:val="000000"/>
                <w:sz w:val="18"/>
                <w:szCs w:val="18"/>
                <w:lang w:val="en-GB"/>
              </w:rPr>
              <w:t>Please</w:t>
            </w:r>
            <w:r w:rsidR="00AB40E5">
              <w:rPr>
                <w:rFonts w:ascii="Arial" w:hAnsi="Arial" w:cs="Arial"/>
                <w:color w:val="000000"/>
                <w:sz w:val="18"/>
                <w:szCs w:val="18"/>
                <w:lang w:val="en-GB"/>
              </w:rPr>
              <w:t xml:space="preserve"> detail the evidence presented by the applicant to show how they meet the above requirement:</w:t>
            </w:r>
          </w:p>
          <w:p w14:paraId="5A2D8D15" w14:textId="5F507A80" w:rsidR="0049404D" w:rsidRDefault="00B41EEA" w:rsidP="00344DDB">
            <w:pPr>
              <w:shd w:val="clear" w:color="auto" w:fill="FFFFFF" w:themeFill="background1"/>
              <w:snapToGrid w:val="0"/>
              <w:rPr>
                <w:rFonts w:ascii="Arial" w:hAnsi="Arial" w:cs="Arial"/>
                <w:color w:val="000000" w:themeColor="text1"/>
                <w:sz w:val="18"/>
                <w:szCs w:val="18"/>
                <w:lang w:val="en-GB"/>
              </w:rPr>
            </w:pPr>
            <w:r w:rsidRPr="008C608F">
              <w:rPr>
                <w:rFonts w:ascii="Arial" w:hAnsi="Arial" w:cs="Arial"/>
                <w:color w:val="000000"/>
                <w:sz w:val="18"/>
                <w:szCs w:val="18"/>
                <w:lang w:val="en-GB"/>
              </w:rPr>
              <w:fldChar w:fldCharType="begin">
                <w:ffData>
                  <w:name w:val=""/>
                  <w:enabled/>
                  <w:calcOnExit w:val="0"/>
                  <w:textInput/>
                </w:ffData>
              </w:fldChar>
            </w:r>
            <w:r w:rsidRPr="008C608F">
              <w:rPr>
                <w:rFonts w:ascii="Arial" w:hAnsi="Arial" w:cs="Arial"/>
                <w:color w:val="000000"/>
                <w:sz w:val="18"/>
                <w:szCs w:val="18"/>
                <w:lang w:val="en-GB"/>
              </w:rPr>
              <w:instrText xml:space="preserve"> FORMTEXT </w:instrText>
            </w:r>
            <w:r w:rsidRPr="008C608F">
              <w:rPr>
                <w:rFonts w:ascii="Arial" w:hAnsi="Arial" w:cs="Arial"/>
                <w:color w:val="000000"/>
                <w:sz w:val="18"/>
                <w:szCs w:val="18"/>
                <w:lang w:val="en-GB"/>
              </w:rPr>
            </w:r>
            <w:r w:rsidRPr="008C608F">
              <w:rPr>
                <w:rFonts w:ascii="Arial" w:hAnsi="Arial" w:cs="Arial"/>
                <w:color w:val="000000"/>
                <w:sz w:val="18"/>
                <w:szCs w:val="18"/>
                <w:lang w:val="en-GB"/>
              </w:rPr>
              <w:fldChar w:fldCharType="separate"/>
            </w:r>
            <w:r w:rsidRPr="008C608F">
              <w:rPr>
                <w:rFonts w:ascii="Arial" w:hAnsi="Arial" w:cs="Arial"/>
                <w:noProof/>
                <w:color w:val="000000"/>
                <w:sz w:val="18"/>
                <w:szCs w:val="18"/>
                <w:lang w:val="en-GB"/>
              </w:rPr>
              <w:t xml:space="preserve">               </w:t>
            </w:r>
            <w:r w:rsidRPr="008C608F">
              <w:rPr>
                <w:rFonts w:ascii="Arial" w:hAnsi="Arial" w:cs="Arial"/>
                <w:color w:val="000000"/>
                <w:sz w:val="18"/>
                <w:szCs w:val="18"/>
                <w:lang w:val="en-GB"/>
              </w:rPr>
              <w:fldChar w:fldCharType="end"/>
            </w:r>
          </w:p>
          <w:p w14:paraId="62E2FC67" w14:textId="0BC39E9A" w:rsidR="00425432" w:rsidRPr="0049404D" w:rsidRDefault="00425432" w:rsidP="00425432">
            <w:pPr>
              <w:shd w:val="clear" w:color="auto" w:fill="FFFFFF" w:themeFill="background1"/>
              <w:snapToGrid w:val="0"/>
              <w:jc w:val="center"/>
              <w:rPr>
                <w:rFonts w:ascii="Arial" w:hAnsi="Arial" w:cs="Arial"/>
                <w:color w:val="000000" w:themeColor="text1"/>
                <w:sz w:val="18"/>
                <w:szCs w:val="18"/>
                <w:lang w:val="en-GB"/>
              </w:rPr>
            </w:pPr>
            <w:r w:rsidRPr="00425432">
              <w:rPr>
                <w:rFonts w:ascii="Arial" w:hAnsi="Arial" w:cs="Arial"/>
                <w:color w:val="000000" w:themeColor="text1"/>
                <w:sz w:val="16"/>
                <w:szCs w:val="16"/>
                <w:lang w:val="en-GB"/>
              </w:rPr>
              <w:t xml:space="preserve">Please note that incomplete form lacking information here will not be considered </w:t>
            </w:r>
            <w:r w:rsidR="000D2F11" w:rsidRPr="00425432">
              <w:rPr>
                <w:rFonts w:ascii="Arial" w:hAnsi="Arial" w:cs="Arial"/>
                <w:color w:val="000000" w:themeColor="text1"/>
                <w:sz w:val="16"/>
                <w:szCs w:val="16"/>
                <w:lang w:val="en-GB"/>
              </w:rPr>
              <w:t>further and</w:t>
            </w:r>
            <w:r w:rsidRPr="00425432">
              <w:rPr>
                <w:rFonts w:ascii="Arial" w:hAnsi="Arial" w:cs="Arial"/>
                <w:color w:val="000000" w:themeColor="text1"/>
                <w:sz w:val="16"/>
                <w:szCs w:val="16"/>
                <w:lang w:val="en-GB"/>
              </w:rPr>
              <w:t xml:space="preserve"> will be returned to the applicant.</w:t>
            </w:r>
          </w:p>
        </w:tc>
      </w:tr>
    </w:tbl>
    <w:p w14:paraId="5A7F5B54" w14:textId="77777777" w:rsidR="00BE290C" w:rsidRDefault="00BE290C" w:rsidP="004561D8">
      <w:pPr>
        <w:shd w:val="clear" w:color="auto" w:fill="FFFFFF"/>
        <w:rPr>
          <w:rFonts w:ascii="Arial" w:hAnsi="Arial" w:cs="Arial"/>
          <w:b/>
          <w:color w:val="000000"/>
          <w:sz w:val="18"/>
          <w:szCs w:val="18"/>
          <w:u w:val="single"/>
          <w:lang w:val="en-GB"/>
        </w:rPr>
      </w:pPr>
    </w:p>
    <w:tbl>
      <w:tblPr>
        <w:tblW w:w="5000" w:type="pct"/>
        <w:tblBorders>
          <w:top w:val="single" w:sz="12" w:space="0" w:color="17365D"/>
          <w:left w:val="single" w:sz="12" w:space="0" w:color="17365D"/>
          <w:bottom w:val="single" w:sz="12" w:space="0" w:color="17365D"/>
          <w:right w:val="single" w:sz="12" w:space="0" w:color="17365D"/>
          <w:insideH w:val="single" w:sz="12" w:space="0" w:color="17365D"/>
          <w:insideV w:val="single" w:sz="12" w:space="0" w:color="17365D"/>
        </w:tblBorders>
        <w:shd w:val="clear" w:color="auto" w:fill="FFFFFF"/>
        <w:tblLook w:val="0000" w:firstRow="0" w:lastRow="0" w:firstColumn="0" w:lastColumn="0" w:noHBand="0" w:noVBand="0"/>
      </w:tblPr>
      <w:tblGrid>
        <w:gridCol w:w="9609"/>
      </w:tblGrid>
      <w:tr w:rsidR="00A55809" w:rsidRPr="00F81031" w14:paraId="746A8B0F" w14:textId="77777777" w:rsidTr="00C67D60">
        <w:trPr>
          <w:cantSplit/>
          <w:trHeight w:val="274"/>
        </w:trPr>
        <w:tc>
          <w:tcPr>
            <w:tcW w:w="5000" w:type="pct"/>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22536586" w14:textId="411A2787" w:rsidR="00A55809" w:rsidRPr="00F81031" w:rsidRDefault="00A55809" w:rsidP="00C67D60">
            <w:pPr>
              <w:shd w:val="clear" w:color="auto" w:fill="FFFFFF"/>
              <w:snapToGrid w:val="0"/>
              <w:rPr>
                <w:rFonts w:ascii="Arial" w:hAnsi="Arial" w:cs="Arial"/>
                <w:b/>
                <w:i/>
                <w:color w:val="000000"/>
                <w:sz w:val="28"/>
                <w:szCs w:val="28"/>
                <w:lang w:val="en-GB"/>
              </w:rPr>
            </w:pPr>
            <w:r w:rsidRPr="00B41EEA">
              <w:rPr>
                <w:rFonts w:ascii="Arial" w:hAnsi="Arial" w:cs="Arial"/>
                <w:b/>
                <w:i/>
                <w:color w:val="000000"/>
                <w:sz w:val="28"/>
                <w:szCs w:val="28"/>
                <w:lang w:val="en-GB"/>
              </w:rPr>
              <w:t>HLO</w:t>
            </w:r>
            <w:r>
              <w:rPr>
                <w:rFonts w:ascii="Arial" w:hAnsi="Arial" w:cs="Arial"/>
                <w:b/>
                <w:i/>
                <w:color w:val="000000"/>
                <w:sz w:val="28"/>
                <w:szCs w:val="28"/>
                <w:lang w:val="en-GB"/>
              </w:rPr>
              <w:t xml:space="preserve"> 2</w:t>
            </w:r>
          </w:p>
        </w:tc>
      </w:tr>
      <w:tr w:rsidR="00A55809" w:rsidRPr="00124F1C" w14:paraId="70DC45E0" w14:textId="77777777" w:rsidTr="00C67D60">
        <w:trPr>
          <w:cantSplit/>
          <w:trHeight w:val="1036"/>
        </w:trPr>
        <w:tc>
          <w:tcPr>
            <w:tcW w:w="5000" w:type="pct"/>
            <w:tcBorders>
              <w:top w:val="single" w:sz="12" w:space="0" w:color="17365D" w:themeColor="text2" w:themeShade="BF"/>
              <w:left w:val="single" w:sz="12" w:space="0" w:color="17365D" w:themeColor="text2" w:themeShade="BF"/>
              <w:right w:val="single" w:sz="12" w:space="0" w:color="17365D" w:themeColor="text2" w:themeShade="BF"/>
            </w:tcBorders>
            <w:shd w:val="clear" w:color="auto" w:fill="FFFFFF" w:themeFill="background1"/>
          </w:tcPr>
          <w:p w14:paraId="3665C64C" w14:textId="4D06AC59" w:rsidR="00A55809" w:rsidRDefault="00A55809" w:rsidP="00A55809">
            <w:pPr>
              <w:shd w:val="clear" w:color="auto" w:fill="FFFFFF"/>
              <w:snapToGrid w:val="0"/>
              <w:rPr>
                <w:rFonts w:ascii="Arial" w:hAnsi="Arial" w:cs="Arial"/>
                <w:b/>
                <w:iCs/>
                <w:color w:val="000000"/>
                <w:sz w:val="20"/>
                <w:szCs w:val="20"/>
                <w:lang w:val="en-GB"/>
              </w:rPr>
            </w:pPr>
            <w:r>
              <w:rPr>
                <w:rFonts w:ascii="Arial" w:hAnsi="Arial" w:cs="Arial"/>
                <w:b/>
                <w:iCs/>
                <w:color w:val="000000"/>
                <w:sz w:val="20"/>
                <w:szCs w:val="20"/>
                <w:lang w:val="en-GB"/>
              </w:rPr>
              <w:t>2.1 Communication</w:t>
            </w:r>
          </w:p>
          <w:p w14:paraId="11128F9E" w14:textId="445B14A5" w:rsidR="00A55809" w:rsidRDefault="00A55809" w:rsidP="00A55809">
            <w:pPr>
              <w:shd w:val="clear" w:color="auto" w:fill="FFFFFF"/>
              <w:snapToGrid w:val="0"/>
              <w:rPr>
                <w:rFonts w:ascii="Arial" w:hAnsi="Arial" w:cs="Arial"/>
                <w:b/>
                <w:iCs/>
                <w:color w:val="000000"/>
                <w:sz w:val="20"/>
                <w:szCs w:val="20"/>
                <w:lang w:val="en-GB"/>
              </w:rPr>
            </w:pPr>
            <w:r>
              <w:rPr>
                <w:rFonts w:ascii="Arial" w:hAnsi="Arial" w:cs="Arial"/>
                <w:b/>
                <w:iCs/>
                <w:color w:val="000000"/>
                <w:sz w:val="20"/>
                <w:szCs w:val="20"/>
                <w:lang w:val="en-GB"/>
              </w:rPr>
              <w:t>2.2 Clinical Skills</w:t>
            </w:r>
          </w:p>
          <w:p w14:paraId="5EC4DE07" w14:textId="4259C975" w:rsidR="00A55809" w:rsidRDefault="00A55809" w:rsidP="00A55809">
            <w:pPr>
              <w:shd w:val="clear" w:color="auto" w:fill="FFFFFF"/>
              <w:snapToGrid w:val="0"/>
              <w:rPr>
                <w:rFonts w:ascii="Arial" w:hAnsi="Arial" w:cs="Arial"/>
                <w:b/>
                <w:iCs/>
                <w:color w:val="000000"/>
                <w:sz w:val="20"/>
                <w:szCs w:val="20"/>
                <w:lang w:val="en-GB"/>
              </w:rPr>
            </w:pPr>
            <w:r>
              <w:rPr>
                <w:rFonts w:ascii="Arial" w:hAnsi="Arial" w:cs="Arial"/>
                <w:b/>
                <w:iCs/>
                <w:color w:val="000000"/>
                <w:sz w:val="20"/>
                <w:szCs w:val="20"/>
                <w:lang w:val="en-GB"/>
              </w:rPr>
              <w:t xml:space="preserve">2.3 Complexity and Uncertainty </w:t>
            </w:r>
          </w:p>
          <w:p w14:paraId="530BD030" w14:textId="77777777" w:rsidR="00A55809" w:rsidRDefault="00A55809" w:rsidP="00A55809">
            <w:pPr>
              <w:shd w:val="clear" w:color="auto" w:fill="FFFFFF"/>
              <w:snapToGrid w:val="0"/>
              <w:rPr>
                <w:rFonts w:ascii="Arial" w:hAnsi="Arial" w:cs="Arial"/>
                <w:b/>
                <w:iCs/>
                <w:color w:val="000000"/>
                <w:sz w:val="20"/>
                <w:szCs w:val="20"/>
                <w:lang w:val="en-GB"/>
              </w:rPr>
            </w:pPr>
          </w:p>
          <w:p w14:paraId="762F8082" w14:textId="77777777" w:rsidR="00A55809" w:rsidRDefault="0049404D" w:rsidP="00C67D60">
            <w:p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The applicant should:</w:t>
            </w:r>
          </w:p>
          <w:p w14:paraId="06C709AF" w14:textId="77777777" w:rsidR="0049404D" w:rsidRDefault="0049404D" w:rsidP="004E5A25">
            <w:pPr>
              <w:pStyle w:val="ListParagraph"/>
              <w:numPr>
                <w:ilvl w:val="0"/>
                <w:numId w:val="4"/>
              </w:num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Demonstrate effective communication and interpersonal skills when engaging with patients, their families, carers of all ages, their wider community, colleagues and other professionals.</w:t>
            </w:r>
          </w:p>
          <w:p w14:paraId="1E091ACE" w14:textId="2E49657D" w:rsidR="00B04F3C" w:rsidRPr="00B04F3C" w:rsidRDefault="00B04F3C" w:rsidP="004E5A25">
            <w:pPr>
              <w:pStyle w:val="ListParagraph"/>
              <w:numPr>
                <w:ilvl w:val="0"/>
                <w:numId w:val="4"/>
              </w:numPr>
              <w:shd w:val="clear" w:color="auto" w:fill="FFFFFF"/>
              <w:snapToGrid w:val="0"/>
              <w:rPr>
                <w:rFonts w:ascii="Arial" w:hAnsi="Arial" w:cs="Arial"/>
                <w:bCs/>
                <w:iCs/>
                <w:color w:val="000000"/>
                <w:sz w:val="18"/>
                <w:szCs w:val="18"/>
                <w:lang w:val="en-GB"/>
              </w:rPr>
            </w:pPr>
            <w:r w:rsidRPr="00B04F3C">
              <w:rPr>
                <w:rFonts w:ascii="Arial" w:hAnsi="Arial" w:cs="Arial"/>
                <w:bCs/>
                <w:iCs/>
                <w:color w:val="000000"/>
                <w:sz w:val="18"/>
                <w:szCs w:val="18"/>
                <w:lang w:val="en-GB"/>
              </w:rPr>
              <w:t xml:space="preserve">Demonstrate skill in the psychiatric assessment, formulation, diagnosis and person-centred holistic management of an appropriate range of presentations in a variety of clinical and non-clinical settings. </w:t>
            </w:r>
          </w:p>
          <w:p w14:paraId="6E860208" w14:textId="77777777" w:rsidR="0049404D" w:rsidRDefault="00B04F3C" w:rsidP="004E5A25">
            <w:pPr>
              <w:pStyle w:val="ListParagraph"/>
              <w:numPr>
                <w:ilvl w:val="0"/>
                <w:numId w:val="4"/>
              </w:numPr>
              <w:shd w:val="clear" w:color="auto" w:fill="FFFFFF"/>
              <w:snapToGrid w:val="0"/>
              <w:rPr>
                <w:rFonts w:ascii="Arial" w:hAnsi="Arial" w:cs="Arial"/>
                <w:bCs/>
                <w:iCs/>
                <w:color w:val="000000"/>
                <w:sz w:val="18"/>
                <w:szCs w:val="18"/>
                <w:lang w:val="en-GB"/>
              </w:rPr>
            </w:pPr>
            <w:r w:rsidRPr="00B04F3C">
              <w:rPr>
                <w:rFonts w:ascii="Arial" w:hAnsi="Arial" w:cs="Arial"/>
                <w:bCs/>
                <w:iCs/>
                <w:color w:val="000000"/>
                <w:sz w:val="18"/>
                <w:szCs w:val="18"/>
                <w:lang w:val="en-GB"/>
              </w:rPr>
              <w:t>Demonstrate an understanding of the various factors that contribute to complexity and uncertainty within psychiatric practice and the impact that they have on self, patients, carers of all ages, and colleagues</w:t>
            </w:r>
          </w:p>
          <w:p w14:paraId="1DF9B023" w14:textId="77777777" w:rsidR="000065B5" w:rsidRDefault="000065B5" w:rsidP="000065B5">
            <w:pPr>
              <w:shd w:val="clear" w:color="auto" w:fill="FFFFFF"/>
              <w:snapToGrid w:val="0"/>
              <w:rPr>
                <w:rFonts w:ascii="Arial" w:hAnsi="Arial" w:cs="Arial"/>
                <w:bCs/>
                <w:iCs/>
                <w:color w:val="000000"/>
                <w:sz w:val="18"/>
                <w:szCs w:val="18"/>
                <w:lang w:val="en-GB"/>
              </w:rPr>
            </w:pPr>
          </w:p>
          <w:p w14:paraId="694E522C" w14:textId="77777777" w:rsidR="000065B5" w:rsidRDefault="000065B5" w:rsidP="000065B5">
            <w:p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Guidance for verifying consultant supervisor:</w:t>
            </w:r>
          </w:p>
          <w:p w14:paraId="2B8B13D2" w14:textId="77777777" w:rsidR="00193731" w:rsidRPr="00193731" w:rsidRDefault="00193731" w:rsidP="004E5A25">
            <w:pPr>
              <w:pStyle w:val="ListParagraph"/>
              <w:numPr>
                <w:ilvl w:val="0"/>
                <w:numId w:val="5"/>
              </w:numPr>
              <w:shd w:val="clear" w:color="auto" w:fill="FFFFFF"/>
              <w:snapToGrid w:val="0"/>
              <w:rPr>
                <w:rFonts w:ascii="Arial" w:hAnsi="Arial" w:cs="Arial"/>
                <w:bCs/>
                <w:iCs/>
                <w:color w:val="000000"/>
                <w:sz w:val="18"/>
                <w:szCs w:val="18"/>
                <w:lang w:val="en-GB"/>
              </w:rPr>
            </w:pPr>
            <w:r w:rsidRPr="00193731">
              <w:rPr>
                <w:rFonts w:ascii="Arial" w:hAnsi="Arial" w:cs="Arial"/>
                <w:bCs/>
                <w:iCs/>
                <w:color w:val="000000"/>
                <w:sz w:val="18"/>
                <w:szCs w:val="18"/>
                <w:lang w:val="en-GB"/>
              </w:rPr>
              <w:t xml:space="preserve">Have a look at a range of case histories written by the candidate in detailed format including main complaints, history of present illness, past psychiatric and medical history, social and developmental history, drug and alcohol history, premorbid personality, family history. </w:t>
            </w:r>
          </w:p>
          <w:p w14:paraId="11843BE7" w14:textId="77777777" w:rsidR="00193731" w:rsidRPr="00193731" w:rsidRDefault="00193731" w:rsidP="004E5A25">
            <w:pPr>
              <w:pStyle w:val="ListParagraph"/>
              <w:numPr>
                <w:ilvl w:val="0"/>
                <w:numId w:val="5"/>
              </w:numPr>
              <w:shd w:val="clear" w:color="auto" w:fill="FFFFFF"/>
              <w:snapToGrid w:val="0"/>
              <w:rPr>
                <w:rFonts w:ascii="Arial" w:hAnsi="Arial" w:cs="Arial"/>
                <w:bCs/>
                <w:iCs/>
                <w:color w:val="000000"/>
                <w:sz w:val="18"/>
                <w:szCs w:val="18"/>
                <w:lang w:val="en-GB"/>
              </w:rPr>
            </w:pPr>
            <w:r w:rsidRPr="00193731">
              <w:rPr>
                <w:rFonts w:ascii="Arial" w:hAnsi="Arial" w:cs="Arial"/>
                <w:bCs/>
                <w:iCs/>
                <w:color w:val="000000"/>
                <w:sz w:val="18"/>
                <w:szCs w:val="18"/>
                <w:lang w:val="en-GB"/>
              </w:rPr>
              <w:t>These should include cases from the adult age range, old age and at least one neurodevelopmental specialty (CAMHS or intellectual disabilities). Candidates should be able to demonstrate having worked in outpatient, inpatient and emergency settings.</w:t>
            </w:r>
          </w:p>
          <w:p w14:paraId="18FAD3E1" w14:textId="77777777" w:rsidR="00193731" w:rsidRPr="00193731" w:rsidRDefault="00193731" w:rsidP="004E5A25">
            <w:pPr>
              <w:pStyle w:val="ListParagraph"/>
              <w:numPr>
                <w:ilvl w:val="0"/>
                <w:numId w:val="5"/>
              </w:numPr>
              <w:shd w:val="clear" w:color="auto" w:fill="FFFFFF"/>
              <w:snapToGrid w:val="0"/>
              <w:rPr>
                <w:rFonts w:ascii="Arial" w:hAnsi="Arial" w:cs="Arial"/>
                <w:bCs/>
                <w:iCs/>
                <w:color w:val="000000"/>
                <w:sz w:val="18"/>
                <w:szCs w:val="18"/>
                <w:lang w:val="en-GB"/>
              </w:rPr>
            </w:pPr>
            <w:r w:rsidRPr="00193731">
              <w:rPr>
                <w:rFonts w:ascii="Arial" w:hAnsi="Arial" w:cs="Arial"/>
                <w:bCs/>
                <w:iCs/>
                <w:color w:val="000000"/>
                <w:sz w:val="18"/>
                <w:szCs w:val="18"/>
                <w:lang w:val="en-GB"/>
              </w:rPr>
              <w:t>You might have direct knowledge of the candidate’s work from clinical settings. If not, have a look at their anonymised case histories covering core competencies in psychiatry as described above or consider the testimony of consultants who might have had this experience. Even if you are unable to scrutinise the entire range of case history variety required for this HLO, make sure that you have seen some case histories documented by the candidate to satisfy you that they are of the standard suitable of starting in a higher training rotation.</w:t>
            </w:r>
          </w:p>
          <w:p w14:paraId="699F12BC" w14:textId="77777777" w:rsidR="00193731" w:rsidRPr="00193731" w:rsidRDefault="00193731" w:rsidP="004E5A25">
            <w:pPr>
              <w:pStyle w:val="ListParagraph"/>
              <w:numPr>
                <w:ilvl w:val="0"/>
                <w:numId w:val="5"/>
              </w:numPr>
              <w:shd w:val="clear" w:color="auto" w:fill="FFFFFF"/>
              <w:snapToGrid w:val="0"/>
              <w:rPr>
                <w:rFonts w:ascii="Arial" w:hAnsi="Arial" w:cs="Arial"/>
                <w:bCs/>
                <w:iCs/>
                <w:color w:val="000000"/>
                <w:sz w:val="18"/>
                <w:szCs w:val="18"/>
                <w:lang w:val="en-GB"/>
              </w:rPr>
            </w:pPr>
            <w:r w:rsidRPr="00193731">
              <w:rPr>
                <w:rFonts w:ascii="Arial" w:hAnsi="Arial" w:cs="Arial"/>
                <w:bCs/>
                <w:iCs/>
                <w:color w:val="000000"/>
                <w:sz w:val="18"/>
                <w:szCs w:val="18"/>
                <w:lang w:val="en-GB"/>
              </w:rPr>
              <w:t xml:space="preserve">Evidence of having attended at least one ECT session (with demonstration of knowledge – essay style/College ECT booklet) and/or referral of patient to ECT with the appropriate paperwork. </w:t>
            </w:r>
          </w:p>
          <w:p w14:paraId="196FCB70" w14:textId="169EB8C0" w:rsidR="000065B5" w:rsidRPr="000065B5" w:rsidRDefault="00193731" w:rsidP="004E5A25">
            <w:pPr>
              <w:pStyle w:val="ListParagraph"/>
              <w:numPr>
                <w:ilvl w:val="0"/>
                <w:numId w:val="5"/>
              </w:numPr>
              <w:shd w:val="clear" w:color="auto" w:fill="FFFFFF"/>
              <w:snapToGrid w:val="0"/>
              <w:rPr>
                <w:rFonts w:ascii="Arial" w:hAnsi="Arial" w:cs="Arial"/>
                <w:bCs/>
                <w:iCs/>
                <w:color w:val="000000"/>
                <w:sz w:val="18"/>
                <w:szCs w:val="18"/>
                <w:lang w:val="en-GB"/>
              </w:rPr>
            </w:pPr>
            <w:r w:rsidRPr="00193731">
              <w:rPr>
                <w:rFonts w:ascii="Arial" w:hAnsi="Arial" w:cs="Arial"/>
                <w:bCs/>
                <w:iCs/>
                <w:color w:val="000000"/>
                <w:sz w:val="18"/>
                <w:szCs w:val="18"/>
                <w:lang w:val="en-GB"/>
              </w:rPr>
              <w:t>At least two models of psychotherapy to be demonstrated through case summaries, letters and descriptive write up which includes assessment, formulation, the sessions delivered, conclusion and follow up. These could be in individual, group, or family settings. There should be evidence of appropriate supervision.</w:t>
            </w:r>
          </w:p>
        </w:tc>
      </w:tr>
      <w:tr w:rsidR="00A55809" w:rsidRPr="009E2C7F" w14:paraId="655DB97A" w14:textId="77777777" w:rsidTr="00C67D60">
        <w:trPr>
          <w:cantSplit/>
          <w:trHeight w:val="321"/>
        </w:trPr>
        <w:tc>
          <w:tcPr>
            <w:tcW w:w="5000" w:type="pct"/>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vAlign w:val="center"/>
          </w:tcPr>
          <w:p w14:paraId="4D719970" w14:textId="77777777" w:rsidR="00A55809" w:rsidRPr="00124F1C" w:rsidRDefault="00A55809" w:rsidP="00C67D60">
            <w:pPr>
              <w:shd w:val="clear" w:color="auto" w:fill="FFFFFF" w:themeFill="background1"/>
              <w:snapToGrid w:val="0"/>
              <w:rPr>
                <w:rFonts w:ascii="Arial" w:hAnsi="Arial" w:cs="Arial"/>
                <w:bCs/>
                <w:i/>
                <w:iCs/>
                <w:color w:val="000000"/>
                <w:sz w:val="18"/>
                <w:szCs w:val="18"/>
                <w:lang w:val="en-GB"/>
              </w:rPr>
            </w:pPr>
            <w:r>
              <w:rPr>
                <w:rFonts w:ascii="Arial" w:hAnsi="Arial" w:cs="Arial"/>
                <w:bCs/>
                <w:i/>
                <w:iCs/>
                <w:color w:val="000000"/>
                <w:sz w:val="18"/>
                <w:szCs w:val="18"/>
                <w:lang w:val="en-GB"/>
              </w:rPr>
              <w:t>Mark as appropriate</w:t>
            </w:r>
          </w:p>
          <w:p w14:paraId="1A18294B" w14:textId="70EB7ADB" w:rsidR="00A55809" w:rsidRDefault="00A55809" w:rsidP="00C67D60">
            <w:pPr>
              <w:shd w:val="clear" w:color="auto" w:fill="FFFFFF" w:themeFill="background1"/>
              <w:snapToGrid w:val="0"/>
              <w:rPr>
                <w:rFonts w:ascii="Arial" w:hAnsi="Arial" w:cs="Arial"/>
                <w:b/>
                <w:color w:val="000000"/>
                <w:sz w:val="18"/>
                <w:szCs w:val="18"/>
                <w:lang w:val="en-GB"/>
              </w:rPr>
            </w:pPr>
            <w:r>
              <w:rPr>
                <w:rFonts w:ascii="Arial" w:hAnsi="Arial" w:cs="Arial"/>
                <w:b/>
                <w:color w:val="000000"/>
                <w:sz w:val="18"/>
                <w:szCs w:val="18"/>
                <w:lang w:val="en-GB"/>
              </w:rPr>
              <w:fldChar w:fldCharType="begin">
                <w:ffData>
                  <w:name w:val=""/>
                  <w:enabled/>
                  <w:calcOnExit w:val="0"/>
                  <w:checkBox>
                    <w:sizeAuto/>
                    <w:default w:val="0"/>
                  </w:checkBox>
                </w:ffData>
              </w:fldChar>
            </w:r>
            <w:r>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Pr>
                <w:rFonts w:ascii="Arial" w:hAnsi="Arial" w:cs="Arial"/>
                <w:b/>
                <w:color w:val="000000"/>
                <w:sz w:val="18"/>
                <w:szCs w:val="18"/>
                <w:lang w:val="en-GB"/>
              </w:rPr>
              <w:fldChar w:fldCharType="end"/>
            </w:r>
            <w:r w:rsidRPr="008C608F">
              <w:rPr>
                <w:rFonts w:ascii="Arial" w:hAnsi="Arial" w:cs="Arial"/>
                <w:b/>
                <w:color w:val="000000"/>
                <w:sz w:val="18"/>
                <w:szCs w:val="18"/>
                <w:lang w:val="en-GB"/>
              </w:rPr>
              <w:t xml:space="preserve"> </w:t>
            </w:r>
            <w:r>
              <w:rPr>
                <w:rFonts w:ascii="Arial" w:hAnsi="Arial" w:cs="Arial"/>
                <w:b/>
                <w:color w:val="000000"/>
                <w:sz w:val="18"/>
                <w:szCs w:val="18"/>
                <w:lang w:val="en-GB"/>
              </w:rPr>
              <w:t>The applicant meets the requirements for HLO2</w:t>
            </w:r>
          </w:p>
          <w:p w14:paraId="2BF4E04A" w14:textId="4BE44E63" w:rsidR="00A55809" w:rsidRDefault="00A55809" w:rsidP="00C67D60">
            <w:pPr>
              <w:shd w:val="clear" w:color="auto" w:fill="FFFFFF" w:themeFill="background1"/>
              <w:snapToGrid w:val="0"/>
              <w:rPr>
                <w:rFonts w:ascii="Arial" w:hAnsi="Arial" w:cs="Arial"/>
                <w:color w:val="000000"/>
                <w:sz w:val="18"/>
                <w:szCs w:val="18"/>
                <w:lang w:val="en-GB"/>
              </w:rPr>
            </w:pPr>
            <w:r w:rsidRPr="008C608F">
              <w:rPr>
                <w:rFonts w:ascii="Arial" w:hAnsi="Arial" w:cs="Arial"/>
                <w:b/>
                <w:color w:val="000000"/>
                <w:sz w:val="18"/>
                <w:szCs w:val="18"/>
                <w:lang w:val="en-GB"/>
              </w:rPr>
              <w:fldChar w:fldCharType="begin">
                <w:ffData>
                  <w:name w:val="Check7"/>
                  <w:enabled/>
                  <w:calcOnExit w:val="0"/>
                  <w:checkBox>
                    <w:sizeAuto/>
                    <w:default w:val="0"/>
                  </w:checkBox>
                </w:ffData>
              </w:fldChar>
            </w:r>
            <w:r w:rsidRPr="008C608F">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sidRPr="008C608F">
              <w:rPr>
                <w:rFonts w:ascii="Arial" w:hAnsi="Arial" w:cs="Arial"/>
                <w:b/>
                <w:color w:val="000000"/>
                <w:sz w:val="18"/>
                <w:szCs w:val="18"/>
                <w:lang w:val="en-GB"/>
              </w:rPr>
              <w:fldChar w:fldCharType="end"/>
            </w:r>
            <w:r w:rsidRPr="008C608F">
              <w:rPr>
                <w:rFonts w:ascii="Arial" w:hAnsi="Arial" w:cs="Arial"/>
                <w:b/>
                <w:color w:val="000000"/>
                <w:sz w:val="18"/>
                <w:szCs w:val="18"/>
                <w:lang w:val="en-GB"/>
              </w:rPr>
              <w:t xml:space="preserve"> </w:t>
            </w:r>
            <w:r>
              <w:rPr>
                <w:rFonts w:ascii="Arial" w:hAnsi="Arial" w:cs="Arial"/>
                <w:b/>
                <w:color w:val="000000"/>
                <w:sz w:val="18"/>
                <w:szCs w:val="18"/>
                <w:lang w:val="en-GB"/>
              </w:rPr>
              <w:t>The applicant does not meet the requirements for HLO2</w:t>
            </w:r>
          </w:p>
          <w:p w14:paraId="6C4D39A4" w14:textId="77777777" w:rsidR="00A55809" w:rsidRDefault="00A55809" w:rsidP="00C67D60">
            <w:pPr>
              <w:shd w:val="clear" w:color="auto" w:fill="FFFFFF" w:themeFill="background1"/>
              <w:snapToGrid w:val="0"/>
              <w:rPr>
                <w:rFonts w:ascii="Arial" w:hAnsi="Arial" w:cs="Arial"/>
                <w:color w:val="000000"/>
                <w:sz w:val="18"/>
                <w:szCs w:val="18"/>
                <w:lang w:val="en-GB"/>
              </w:rPr>
            </w:pPr>
          </w:p>
          <w:p w14:paraId="3103ED10" w14:textId="61E476FC" w:rsidR="00AB40E5" w:rsidRDefault="00EC121C" w:rsidP="00AB40E5">
            <w:pPr>
              <w:shd w:val="clear" w:color="auto" w:fill="FFFFFF" w:themeFill="background1"/>
              <w:snapToGrid w:val="0"/>
              <w:rPr>
                <w:rFonts w:ascii="Arial" w:hAnsi="Arial" w:cs="Arial"/>
                <w:color w:val="000000"/>
                <w:sz w:val="18"/>
                <w:szCs w:val="18"/>
                <w:lang w:val="en-GB"/>
              </w:rPr>
            </w:pPr>
            <w:r>
              <w:rPr>
                <w:rFonts w:ascii="Arial" w:hAnsi="Arial" w:cs="Arial"/>
                <w:color w:val="000000"/>
                <w:sz w:val="18"/>
                <w:szCs w:val="18"/>
                <w:lang w:val="en-GB"/>
              </w:rPr>
              <w:t>Please</w:t>
            </w:r>
            <w:r w:rsidR="00AB40E5">
              <w:rPr>
                <w:rFonts w:ascii="Arial" w:hAnsi="Arial" w:cs="Arial"/>
                <w:color w:val="000000"/>
                <w:sz w:val="18"/>
                <w:szCs w:val="18"/>
                <w:lang w:val="en-GB"/>
              </w:rPr>
              <w:t xml:space="preserve"> detail the evidence presented by the applicant to show how they meet the above requirement:</w:t>
            </w:r>
          </w:p>
          <w:p w14:paraId="17709881" w14:textId="77777777" w:rsidR="00A55809" w:rsidRPr="008C608F" w:rsidRDefault="00A55809" w:rsidP="00C67D60">
            <w:pPr>
              <w:shd w:val="clear" w:color="auto" w:fill="FFFFFF" w:themeFill="background1"/>
              <w:snapToGrid w:val="0"/>
              <w:rPr>
                <w:rFonts w:ascii="Arial" w:hAnsi="Arial" w:cs="Arial"/>
                <w:color w:val="000000" w:themeColor="text1"/>
                <w:sz w:val="18"/>
                <w:szCs w:val="18"/>
                <w:lang w:val="en-GB"/>
              </w:rPr>
            </w:pPr>
            <w:r w:rsidRPr="008C608F">
              <w:rPr>
                <w:rFonts w:ascii="Arial" w:hAnsi="Arial" w:cs="Arial"/>
                <w:color w:val="000000"/>
                <w:sz w:val="18"/>
                <w:szCs w:val="18"/>
                <w:lang w:val="en-GB"/>
              </w:rPr>
              <w:fldChar w:fldCharType="begin">
                <w:ffData>
                  <w:name w:val=""/>
                  <w:enabled/>
                  <w:calcOnExit w:val="0"/>
                  <w:textInput/>
                </w:ffData>
              </w:fldChar>
            </w:r>
            <w:r w:rsidRPr="008C608F">
              <w:rPr>
                <w:rFonts w:ascii="Arial" w:hAnsi="Arial" w:cs="Arial"/>
                <w:color w:val="000000"/>
                <w:sz w:val="18"/>
                <w:szCs w:val="18"/>
                <w:lang w:val="en-GB"/>
              </w:rPr>
              <w:instrText xml:space="preserve"> FORMTEXT </w:instrText>
            </w:r>
            <w:r w:rsidRPr="008C608F">
              <w:rPr>
                <w:rFonts w:ascii="Arial" w:hAnsi="Arial" w:cs="Arial"/>
                <w:color w:val="000000"/>
                <w:sz w:val="18"/>
                <w:szCs w:val="18"/>
                <w:lang w:val="en-GB"/>
              </w:rPr>
            </w:r>
            <w:r w:rsidRPr="008C608F">
              <w:rPr>
                <w:rFonts w:ascii="Arial" w:hAnsi="Arial" w:cs="Arial"/>
                <w:color w:val="000000"/>
                <w:sz w:val="18"/>
                <w:szCs w:val="18"/>
                <w:lang w:val="en-GB"/>
              </w:rPr>
              <w:fldChar w:fldCharType="separate"/>
            </w:r>
            <w:r w:rsidRPr="008C608F">
              <w:rPr>
                <w:rFonts w:ascii="Arial" w:hAnsi="Arial" w:cs="Arial"/>
                <w:noProof/>
                <w:color w:val="000000"/>
                <w:sz w:val="18"/>
                <w:szCs w:val="18"/>
                <w:lang w:val="en-GB"/>
              </w:rPr>
              <w:t xml:space="preserve">               </w:t>
            </w:r>
            <w:r w:rsidRPr="008C608F">
              <w:rPr>
                <w:rFonts w:ascii="Arial" w:hAnsi="Arial" w:cs="Arial"/>
                <w:color w:val="000000"/>
                <w:sz w:val="18"/>
                <w:szCs w:val="18"/>
                <w:lang w:val="en-GB"/>
              </w:rPr>
              <w:fldChar w:fldCharType="end"/>
            </w:r>
          </w:p>
          <w:p w14:paraId="2A85AD7F" w14:textId="35F6BB03" w:rsidR="00A55809" w:rsidRPr="009E2C7F" w:rsidRDefault="00425432" w:rsidP="00425432">
            <w:pPr>
              <w:shd w:val="clear" w:color="auto" w:fill="FFFFFF" w:themeFill="background1"/>
              <w:snapToGrid w:val="0"/>
              <w:jc w:val="center"/>
              <w:rPr>
                <w:rFonts w:ascii="Arial" w:hAnsi="Arial" w:cs="Arial"/>
                <w:b/>
                <w:color w:val="000000"/>
                <w:sz w:val="20"/>
                <w:szCs w:val="20"/>
                <w:lang w:val="en-GB"/>
              </w:rPr>
            </w:pPr>
            <w:r w:rsidRPr="00425432">
              <w:rPr>
                <w:rFonts w:ascii="Arial" w:hAnsi="Arial" w:cs="Arial"/>
                <w:color w:val="000000" w:themeColor="text1"/>
                <w:sz w:val="16"/>
                <w:szCs w:val="16"/>
                <w:lang w:val="en-GB"/>
              </w:rPr>
              <w:t xml:space="preserve">Please note that incomplete form lacking information here will not be considered </w:t>
            </w:r>
            <w:r w:rsidR="006B14A1" w:rsidRPr="00425432">
              <w:rPr>
                <w:rFonts w:ascii="Arial" w:hAnsi="Arial" w:cs="Arial"/>
                <w:color w:val="000000" w:themeColor="text1"/>
                <w:sz w:val="16"/>
                <w:szCs w:val="16"/>
                <w:lang w:val="en-GB"/>
              </w:rPr>
              <w:t>further and</w:t>
            </w:r>
            <w:r w:rsidRPr="00425432">
              <w:rPr>
                <w:rFonts w:ascii="Arial" w:hAnsi="Arial" w:cs="Arial"/>
                <w:color w:val="000000" w:themeColor="text1"/>
                <w:sz w:val="16"/>
                <w:szCs w:val="16"/>
                <w:lang w:val="en-GB"/>
              </w:rPr>
              <w:t xml:space="preserve"> will be returned to the applicant.</w:t>
            </w:r>
          </w:p>
        </w:tc>
      </w:tr>
    </w:tbl>
    <w:p w14:paraId="1DAD3847" w14:textId="77777777" w:rsidR="00124F1C" w:rsidRDefault="00124F1C" w:rsidP="004561D8">
      <w:pPr>
        <w:shd w:val="clear" w:color="auto" w:fill="FFFFFF"/>
        <w:rPr>
          <w:rFonts w:ascii="Arial" w:hAnsi="Arial" w:cs="Arial"/>
          <w:b/>
          <w:color w:val="000000"/>
          <w:sz w:val="18"/>
          <w:szCs w:val="18"/>
          <w:u w:val="single"/>
          <w:lang w:val="en-GB"/>
        </w:rPr>
      </w:pPr>
    </w:p>
    <w:p w14:paraId="64CB6E16" w14:textId="77777777" w:rsidR="00124F1C" w:rsidRDefault="00124F1C" w:rsidP="004561D8">
      <w:pPr>
        <w:shd w:val="clear" w:color="auto" w:fill="FFFFFF"/>
        <w:rPr>
          <w:rFonts w:ascii="Arial" w:hAnsi="Arial" w:cs="Arial"/>
          <w:b/>
          <w:color w:val="000000"/>
          <w:sz w:val="18"/>
          <w:szCs w:val="18"/>
          <w:u w:val="single"/>
          <w:lang w:val="en-GB"/>
        </w:rPr>
      </w:pPr>
    </w:p>
    <w:tbl>
      <w:tblPr>
        <w:tblW w:w="5000" w:type="pct"/>
        <w:tblBorders>
          <w:top w:val="single" w:sz="12" w:space="0" w:color="17365D"/>
          <w:left w:val="single" w:sz="12" w:space="0" w:color="17365D"/>
          <w:bottom w:val="single" w:sz="12" w:space="0" w:color="17365D"/>
          <w:right w:val="single" w:sz="12" w:space="0" w:color="17365D"/>
          <w:insideH w:val="single" w:sz="12" w:space="0" w:color="17365D"/>
          <w:insideV w:val="single" w:sz="12" w:space="0" w:color="17365D"/>
        </w:tblBorders>
        <w:shd w:val="clear" w:color="auto" w:fill="FFFFFF"/>
        <w:tblLook w:val="0000" w:firstRow="0" w:lastRow="0" w:firstColumn="0" w:lastColumn="0" w:noHBand="0" w:noVBand="0"/>
      </w:tblPr>
      <w:tblGrid>
        <w:gridCol w:w="9609"/>
      </w:tblGrid>
      <w:tr w:rsidR="001C7212" w:rsidRPr="008C608F" w14:paraId="2C4DBB31" w14:textId="77777777" w:rsidTr="00C67D60">
        <w:trPr>
          <w:cantSplit/>
          <w:trHeight w:val="274"/>
        </w:trPr>
        <w:tc>
          <w:tcPr>
            <w:tcW w:w="5000" w:type="pct"/>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7813D7E1" w14:textId="4BE0DC98" w:rsidR="001C7212" w:rsidRPr="00F81031" w:rsidRDefault="001C7212" w:rsidP="00C67D60">
            <w:pPr>
              <w:shd w:val="clear" w:color="auto" w:fill="FFFFFF"/>
              <w:snapToGrid w:val="0"/>
              <w:rPr>
                <w:rFonts w:ascii="Arial" w:hAnsi="Arial" w:cs="Arial"/>
                <w:b/>
                <w:i/>
                <w:color w:val="000000"/>
                <w:sz w:val="28"/>
                <w:szCs w:val="28"/>
                <w:lang w:val="en-GB"/>
              </w:rPr>
            </w:pPr>
            <w:r w:rsidRPr="00B41EEA">
              <w:rPr>
                <w:rFonts w:ascii="Arial" w:hAnsi="Arial" w:cs="Arial"/>
                <w:b/>
                <w:i/>
                <w:color w:val="000000"/>
                <w:sz w:val="28"/>
                <w:szCs w:val="28"/>
                <w:lang w:val="en-GB"/>
              </w:rPr>
              <w:t xml:space="preserve">HLO </w:t>
            </w:r>
            <w:r>
              <w:rPr>
                <w:rFonts w:ascii="Arial" w:hAnsi="Arial" w:cs="Arial"/>
                <w:b/>
                <w:i/>
                <w:color w:val="000000"/>
                <w:sz w:val="28"/>
                <w:szCs w:val="28"/>
                <w:lang w:val="en-GB"/>
              </w:rPr>
              <w:t>3</w:t>
            </w:r>
          </w:p>
        </w:tc>
      </w:tr>
      <w:tr w:rsidR="001C7212" w:rsidRPr="008C608F" w14:paraId="7FC00F83" w14:textId="77777777" w:rsidTr="00C67D60">
        <w:trPr>
          <w:cantSplit/>
          <w:trHeight w:val="1036"/>
        </w:trPr>
        <w:tc>
          <w:tcPr>
            <w:tcW w:w="5000" w:type="pct"/>
            <w:tcBorders>
              <w:top w:val="single" w:sz="12" w:space="0" w:color="17365D" w:themeColor="text2" w:themeShade="BF"/>
              <w:left w:val="single" w:sz="12" w:space="0" w:color="17365D" w:themeColor="text2" w:themeShade="BF"/>
              <w:right w:val="single" w:sz="12" w:space="0" w:color="17365D" w:themeColor="text2" w:themeShade="BF"/>
            </w:tcBorders>
            <w:shd w:val="clear" w:color="auto" w:fill="FFFFFF" w:themeFill="background1"/>
          </w:tcPr>
          <w:p w14:paraId="7A55EA21" w14:textId="5DE2F8FB" w:rsidR="009F5DAA" w:rsidRDefault="009F5DAA" w:rsidP="009F5DAA">
            <w:pPr>
              <w:shd w:val="clear" w:color="auto" w:fill="FFFFFF"/>
              <w:snapToGrid w:val="0"/>
              <w:rPr>
                <w:rFonts w:ascii="Arial" w:hAnsi="Arial" w:cs="Arial"/>
                <w:b/>
                <w:iCs/>
                <w:color w:val="000000"/>
                <w:sz w:val="20"/>
                <w:szCs w:val="20"/>
                <w:lang w:val="en-GB"/>
              </w:rPr>
            </w:pPr>
            <w:r>
              <w:rPr>
                <w:rFonts w:ascii="Arial" w:hAnsi="Arial" w:cs="Arial"/>
                <w:b/>
                <w:iCs/>
                <w:color w:val="000000"/>
                <w:sz w:val="20"/>
                <w:szCs w:val="20"/>
                <w:lang w:val="en-GB"/>
              </w:rPr>
              <w:lastRenderedPageBreak/>
              <w:t xml:space="preserve">3.1 Knowledge of legal and organisational frameworks in your UK jurisdiction </w:t>
            </w:r>
          </w:p>
          <w:p w14:paraId="4D03E86D" w14:textId="77777777" w:rsidR="009F5DAA" w:rsidRDefault="009F5DAA" w:rsidP="009F5DAA">
            <w:pPr>
              <w:shd w:val="clear" w:color="auto" w:fill="FFFFFF"/>
              <w:snapToGrid w:val="0"/>
              <w:rPr>
                <w:rFonts w:ascii="Arial" w:hAnsi="Arial" w:cs="Arial"/>
                <w:b/>
                <w:iCs/>
                <w:color w:val="000000"/>
                <w:sz w:val="20"/>
                <w:szCs w:val="20"/>
                <w:lang w:val="en-GB"/>
              </w:rPr>
            </w:pPr>
          </w:p>
          <w:p w14:paraId="5BD80DAF" w14:textId="0C17DF52" w:rsidR="009F5DAA" w:rsidRDefault="009F5DAA" w:rsidP="00C67D60">
            <w:p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The applicant should</w:t>
            </w:r>
            <w:r w:rsidR="00B3537D">
              <w:rPr>
                <w:rFonts w:ascii="Arial" w:hAnsi="Arial" w:cs="Arial"/>
                <w:bCs/>
                <w:iCs/>
                <w:color w:val="000000"/>
                <w:sz w:val="18"/>
                <w:szCs w:val="18"/>
                <w:lang w:val="en-GB"/>
              </w:rPr>
              <w:t xml:space="preserve"> apply knowledge of the relevant legislative frameworks across the UK to safeguard patients. </w:t>
            </w:r>
          </w:p>
          <w:p w14:paraId="0ADF02E4" w14:textId="77777777" w:rsidR="007068BB" w:rsidRDefault="007068BB" w:rsidP="00C67D60">
            <w:pPr>
              <w:shd w:val="clear" w:color="auto" w:fill="FFFFFF"/>
              <w:snapToGrid w:val="0"/>
              <w:rPr>
                <w:rFonts w:ascii="Arial" w:hAnsi="Arial" w:cs="Arial"/>
                <w:bCs/>
                <w:iCs/>
                <w:color w:val="000000"/>
                <w:sz w:val="18"/>
                <w:szCs w:val="18"/>
                <w:lang w:val="en-GB"/>
              </w:rPr>
            </w:pPr>
          </w:p>
          <w:p w14:paraId="0252626F" w14:textId="77777777" w:rsidR="00963AFB" w:rsidRPr="007068BB" w:rsidRDefault="00963AFB" w:rsidP="007068BB">
            <w:pPr>
              <w:shd w:val="clear" w:color="auto" w:fill="FFFFFF"/>
              <w:snapToGrid w:val="0"/>
              <w:rPr>
                <w:rFonts w:ascii="Arial" w:hAnsi="Arial" w:cs="Arial"/>
                <w:bCs/>
                <w:iCs/>
                <w:color w:val="000000"/>
                <w:sz w:val="18"/>
                <w:szCs w:val="18"/>
                <w:lang w:val="en-GB"/>
              </w:rPr>
            </w:pPr>
            <w:r w:rsidRPr="007068BB">
              <w:rPr>
                <w:rFonts w:ascii="Arial" w:hAnsi="Arial" w:cs="Arial"/>
                <w:bCs/>
                <w:iCs/>
                <w:color w:val="000000"/>
                <w:sz w:val="18"/>
                <w:szCs w:val="18"/>
                <w:lang w:val="en-GB"/>
              </w:rPr>
              <w:t>Guidance for verifying supervisor: </w:t>
            </w:r>
          </w:p>
          <w:p w14:paraId="2D96E5D6" w14:textId="77777777" w:rsidR="00963AFB" w:rsidRPr="007068BB" w:rsidRDefault="00963AFB" w:rsidP="004E5A25">
            <w:pPr>
              <w:pStyle w:val="ListParagraph"/>
              <w:numPr>
                <w:ilvl w:val="0"/>
                <w:numId w:val="5"/>
              </w:numPr>
              <w:shd w:val="clear" w:color="auto" w:fill="FFFFFF"/>
              <w:snapToGrid w:val="0"/>
              <w:rPr>
                <w:rFonts w:ascii="Arial" w:hAnsi="Arial" w:cs="Arial"/>
                <w:bCs/>
                <w:iCs/>
                <w:color w:val="000000"/>
                <w:sz w:val="18"/>
                <w:szCs w:val="18"/>
                <w:lang w:val="en-GB"/>
              </w:rPr>
            </w:pPr>
            <w:r w:rsidRPr="007068BB">
              <w:rPr>
                <w:rFonts w:ascii="Arial" w:hAnsi="Arial" w:cs="Arial"/>
                <w:bCs/>
                <w:iCs/>
                <w:color w:val="000000"/>
                <w:sz w:val="18"/>
                <w:szCs w:val="18"/>
                <w:lang w:val="en-GB"/>
              </w:rPr>
              <w:t>Review evidence of usage of legislative framework in respective regions of practice. Evidence will include documented assessments in case notes, completed paperwork for the legal framework used and outcome of the respective assessments. </w:t>
            </w:r>
          </w:p>
          <w:p w14:paraId="10FC0E5A" w14:textId="53DF404B" w:rsidR="00963AFB" w:rsidRPr="007068BB" w:rsidRDefault="00963AFB" w:rsidP="004E5A25">
            <w:pPr>
              <w:pStyle w:val="ListParagraph"/>
              <w:numPr>
                <w:ilvl w:val="0"/>
                <w:numId w:val="5"/>
              </w:numPr>
              <w:shd w:val="clear" w:color="auto" w:fill="FFFFFF"/>
              <w:snapToGrid w:val="0"/>
              <w:rPr>
                <w:rFonts w:ascii="Arial" w:hAnsi="Arial" w:cs="Arial"/>
                <w:bCs/>
                <w:iCs/>
                <w:color w:val="000000"/>
                <w:sz w:val="18"/>
                <w:szCs w:val="18"/>
                <w:lang w:val="en-GB"/>
              </w:rPr>
            </w:pPr>
            <w:r w:rsidRPr="007068BB">
              <w:rPr>
                <w:rFonts w:ascii="Arial" w:hAnsi="Arial" w:cs="Arial"/>
                <w:bCs/>
                <w:iCs/>
                <w:color w:val="000000"/>
                <w:sz w:val="18"/>
                <w:szCs w:val="18"/>
                <w:lang w:val="en-GB"/>
              </w:rPr>
              <w:t xml:space="preserve">Evidence of understanding of relevant legal framework in form of anonymised reflective notes, case discussions with supervisors, peer-review discussions, </w:t>
            </w:r>
            <w:r w:rsidR="007068BB" w:rsidRPr="007068BB">
              <w:rPr>
                <w:rFonts w:ascii="Arial" w:hAnsi="Arial" w:cs="Arial"/>
                <w:bCs/>
                <w:iCs/>
                <w:color w:val="000000"/>
                <w:sz w:val="18"/>
                <w:szCs w:val="18"/>
                <w:lang w:val="en-GB"/>
              </w:rPr>
              <w:t>workplace-based</w:t>
            </w:r>
            <w:r w:rsidRPr="007068BB">
              <w:rPr>
                <w:rFonts w:ascii="Arial" w:hAnsi="Arial" w:cs="Arial"/>
                <w:bCs/>
                <w:iCs/>
                <w:color w:val="000000"/>
                <w:sz w:val="18"/>
                <w:szCs w:val="18"/>
                <w:lang w:val="en-GB"/>
              </w:rPr>
              <w:t xml:space="preserve"> assessments (WPBA). </w:t>
            </w:r>
          </w:p>
          <w:p w14:paraId="30BF4160" w14:textId="36B255BD" w:rsidR="00963AFB" w:rsidRDefault="00963AFB" w:rsidP="004E5A25">
            <w:pPr>
              <w:pStyle w:val="ListParagraph"/>
              <w:numPr>
                <w:ilvl w:val="0"/>
                <w:numId w:val="5"/>
              </w:numPr>
              <w:shd w:val="clear" w:color="auto" w:fill="FFFFFF"/>
              <w:snapToGrid w:val="0"/>
              <w:rPr>
                <w:rFonts w:ascii="Arial" w:hAnsi="Arial" w:cs="Arial"/>
                <w:bCs/>
                <w:iCs/>
                <w:color w:val="000000"/>
                <w:sz w:val="18"/>
                <w:szCs w:val="18"/>
                <w:lang w:val="en-GB"/>
              </w:rPr>
            </w:pPr>
            <w:r w:rsidRPr="007068BB">
              <w:rPr>
                <w:rFonts w:ascii="Arial" w:hAnsi="Arial" w:cs="Arial"/>
                <w:bCs/>
                <w:iCs/>
                <w:color w:val="000000"/>
                <w:sz w:val="18"/>
                <w:szCs w:val="18"/>
                <w:lang w:val="en-GB"/>
              </w:rPr>
              <w:t>Evidence of attendance at recognised and approved training for respective legislative jurisdiction in the region of practice. This could be by way of proof of attendance, certification of attendance or otherwise.</w:t>
            </w:r>
          </w:p>
          <w:p w14:paraId="728FFAFD" w14:textId="2FF7CAF7" w:rsidR="007068BB" w:rsidRDefault="007068BB" w:rsidP="007068BB">
            <w:pPr>
              <w:shd w:val="clear" w:color="auto" w:fill="FFFFFF"/>
              <w:snapToGrid w:val="0"/>
              <w:rPr>
                <w:rFonts w:ascii="Arial" w:hAnsi="Arial" w:cs="Arial"/>
                <w:bCs/>
                <w:iCs/>
                <w:color w:val="000000"/>
                <w:sz w:val="18"/>
                <w:szCs w:val="18"/>
                <w:lang w:val="en-GB"/>
              </w:rPr>
            </w:pPr>
          </w:p>
          <w:p w14:paraId="051E87A2" w14:textId="4E9036ED" w:rsidR="006C50EC" w:rsidRDefault="006C50EC" w:rsidP="007068BB">
            <w:p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I</w:t>
            </w:r>
            <w:r w:rsidR="007068BB">
              <w:rPr>
                <w:rFonts w:ascii="Arial" w:hAnsi="Arial" w:cs="Arial"/>
                <w:bCs/>
                <w:iCs/>
                <w:color w:val="000000"/>
                <w:sz w:val="18"/>
                <w:szCs w:val="18"/>
                <w:lang w:val="en-GB"/>
              </w:rPr>
              <w:t xml:space="preserve">t is possible that a candidate with no UK experience will have no first-hand experience of UK mental health legislation. However, we expect that the candidate would have made effort to </w:t>
            </w:r>
            <w:r>
              <w:rPr>
                <w:rFonts w:ascii="Arial" w:hAnsi="Arial" w:cs="Arial"/>
                <w:bCs/>
                <w:iCs/>
                <w:color w:val="000000"/>
                <w:sz w:val="18"/>
                <w:szCs w:val="18"/>
                <w:lang w:val="en-GB"/>
              </w:rPr>
              <w:t>familiarise themselves and</w:t>
            </w:r>
            <w:r w:rsidR="007068BB">
              <w:rPr>
                <w:rFonts w:ascii="Arial" w:hAnsi="Arial" w:cs="Arial"/>
                <w:bCs/>
                <w:iCs/>
                <w:color w:val="000000"/>
                <w:sz w:val="18"/>
                <w:szCs w:val="18"/>
                <w:lang w:val="en-GB"/>
              </w:rPr>
              <w:t xml:space="preserve"> understand the legislative practices </w:t>
            </w:r>
            <w:r>
              <w:rPr>
                <w:rFonts w:ascii="Arial" w:hAnsi="Arial" w:cs="Arial"/>
                <w:bCs/>
                <w:iCs/>
                <w:color w:val="000000"/>
                <w:sz w:val="18"/>
                <w:szCs w:val="18"/>
                <w:lang w:val="en-GB"/>
              </w:rPr>
              <w:t xml:space="preserve">of the UK and would have discussed this with the signatory. </w:t>
            </w:r>
          </w:p>
          <w:p w14:paraId="5BCA6CE2" w14:textId="54159A94" w:rsidR="009F5DAA" w:rsidRPr="00124F1C" w:rsidRDefault="009F5DAA" w:rsidP="00C67D60">
            <w:pPr>
              <w:shd w:val="clear" w:color="auto" w:fill="FFFFFF"/>
              <w:snapToGrid w:val="0"/>
              <w:rPr>
                <w:rFonts w:ascii="Arial" w:hAnsi="Arial" w:cs="Arial"/>
                <w:b/>
                <w:iCs/>
                <w:color w:val="000000"/>
                <w:sz w:val="18"/>
                <w:szCs w:val="18"/>
                <w:lang w:val="en-GB"/>
              </w:rPr>
            </w:pPr>
          </w:p>
        </w:tc>
      </w:tr>
      <w:tr w:rsidR="001C7212" w:rsidRPr="008C608F" w14:paraId="42DFD226" w14:textId="77777777" w:rsidTr="00C67D60">
        <w:trPr>
          <w:cantSplit/>
          <w:trHeight w:val="321"/>
        </w:trPr>
        <w:tc>
          <w:tcPr>
            <w:tcW w:w="5000" w:type="pct"/>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vAlign w:val="center"/>
          </w:tcPr>
          <w:p w14:paraId="062006A2" w14:textId="77777777" w:rsidR="001C7212" w:rsidRPr="00124F1C" w:rsidRDefault="001C7212" w:rsidP="00C67D60">
            <w:pPr>
              <w:shd w:val="clear" w:color="auto" w:fill="FFFFFF" w:themeFill="background1"/>
              <w:snapToGrid w:val="0"/>
              <w:rPr>
                <w:rFonts w:ascii="Arial" w:hAnsi="Arial" w:cs="Arial"/>
                <w:bCs/>
                <w:i/>
                <w:iCs/>
                <w:color w:val="000000"/>
                <w:sz w:val="18"/>
                <w:szCs w:val="18"/>
                <w:lang w:val="en-GB"/>
              </w:rPr>
            </w:pPr>
            <w:r>
              <w:rPr>
                <w:rFonts w:ascii="Arial" w:hAnsi="Arial" w:cs="Arial"/>
                <w:bCs/>
                <w:i/>
                <w:iCs/>
                <w:color w:val="000000"/>
                <w:sz w:val="18"/>
                <w:szCs w:val="18"/>
                <w:lang w:val="en-GB"/>
              </w:rPr>
              <w:t>Mark as appropriate</w:t>
            </w:r>
          </w:p>
          <w:p w14:paraId="15AB3A03" w14:textId="27AF2D5C" w:rsidR="001C7212" w:rsidRDefault="001C7212" w:rsidP="00C67D60">
            <w:pPr>
              <w:shd w:val="clear" w:color="auto" w:fill="FFFFFF" w:themeFill="background1"/>
              <w:snapToGrid w:val="0"/>
              <w:rPr>
                <w:rFonts w:ascii="Arial" w:hAnsi="Arial" w:cs="Arial"/>
                <w:b/>
                <w:color w:val="000000"/>
                <w:sz w:val="18"/>
                <w:szCs w:val="18"/>
                <w:lang w:val="en-GB"/>
              </w:rPr>
            </w:pPr>
            <w:r>
              <w:rPr>
                <w:rFonts w:ascii="Arial" w:hAnsi="Arial" w:cs="Arial"/>
                <w:b/>
                <w:color w:val="000000"/>
                <w:sz w:val="18"/>
                <w:szCs w:val="18"/>
                <w:lang w:val="en-GB"/>
              </w:rPr>
              <w:fldChar w:fldCharType="begin">
                <w:ffData>
                  <w:name w:val=""/>
                  <w:enabled/>
                  <w:calcOnExit w:val="0"/>
                  <w:checkBox>
                    <w:sizeAuto/>
                    <w:default w:val="0"/>
                  </w:checkBox>
                </w:ffData>
              </w:fldChar>
            </w:r>
            <w:r>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Pr>
                <w:rFonts w:ascii="Arial" w:hAnsi="Arial" w:cs="Arial"/>
                <w:b/>
                <w:color w:val="000000"/>
                <w:sz w:val="18"/>
                <w:szCs w:val="18"/>
                <w:lang w:val="en-GB"/>
              </w:rPr>
              <w:fldChar w:fldCharType="end"/>
            </w:r>
            <w:r w:rsidRPr="008C608F">
              <w:rPr>
                <w:rFonts w:ascii="Arial" w:hAnsi="Arial" w:cs="Arial"/>
                <w:b/>
                <w:color w:val="000000"/>
                <w:sz w:val="18"/>
                <w:szCs w:val="18"/>
                <w:lang w:val="en-GB"/>
              </w:rPr>
              <w:t xml:space="preserve"> </w:t>
            </w:r>
            <w:r>
              <w:rPr>
                <w:rFonts w:ascii="Arial" w:hAnsi="Arial" w:cs="Arial"/>
                <w:b/>
                <w:color w:val="000000"/>
                <w:sz w:val="18"/>
                <w:szCs w:val="18"/>
                <w:lang w:val="en-GB"/>
              </w:rPr>
              <w:t>The applicant meets the requirements for HLO</w:t>
            </w:r>
            <w:r w:rsidR="00C95899">
              <w:rPr>
                <w:rFonts w:ascii="Arial" w:hAnsi="Arial" w:cs="Arial"/>
                <w:b/>
                <w:color w:val="000000"/>
                <w:sz w:val="18"/>
                <w:szCs w:val="18"/>
                <w:lang w:val="en-GB"/>
              </w:rPr>
              <w:t>3</w:t>
            </w:r>
          </w:p>
          <w:p w14:paraId="64DD51AA" w14:textId="72F97EB7" w:rsidR="001C7212" w:rsidRDefault="001C7212" w:rsidP="00C67D60">
            <w:pPr>
              <w:shd w:val="clear" w:color="auto" w:fill="FFFFFF" w:themeFill="background1"/>
              <w:snapToGrid w:val="0"/>
              <w:rPr>
                <w:rFonts w:ascii="Arial" w:hAnsi="Arial" w:cs="Arial"/>
                <w:color w:val="000000"/>
                <w:sz w:val="18"/>
                <w:szCs w:val="18"/>
                <w:lang w:val="en-GB"/>
              </w:rPr>
            </w:pPr>
            <w:r w:rsidRPr="008C608F">
              <w:rPr>
                <w:rFonts w:ascii="Arial" w:hAnsi="Arial" w:cs="Arial"/>
                <w:b/>
                <w:color w:val="000000"/>
                <w:sz w:val="18"/>
                <w:szCs w:val="18"/>
                <w:lang w:val="en-GB"/>
              </w:rPr>
              <w:fldChar w:fldCharType="begin">
                <w:ffData>
                  <w:name w:val="Check7"/>
                  <w:enabled/>
                  <w:calcOnExit w:val="0"/>
                  <w:checkBox>
                    <w:sizeAuto/>
                    <w:default w:val="0"/>
                  </w:checkBox>
                </w:ffData>
              </w:fldChar>
            </w:r>
            <w:r w:rsidRPr="008C608F">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sidRPr="008C608F">
              <w:rPr>
                <w:rFonts w:ascii="Arial" w:hAnsi="Arial" w:cs="Arial"/>
                <w:b/>
                <w:color w:val="000000"/>
                <w:sz w:val="18"/>
                <w:szCs w:val="18"/>
                <w:lang w:val="en-GB"/>
              </w:rPr>
              <w:fldChar w:fldCharType="end"/>
            </w:r>
            <w:r w:rsidRPr="008C608F">
              <w:rPr>
                <w:rFonts w:ascii="Arial" w:hAnsi="Arial" w:cs="Arial"/>
                <w:b/>
                <w:color w:val="000000"/>
                <w:sz w:val="18"/>
                <w:szCs w:val="18"/>
                <w:lang w:val="en-GB"/>
              </w:rPr>
              <w:t xml:space="preserve"> </w:t>
            </w:r>
            <w:r>
              <w:rPr>
                <w:rFonts w:ascii="Arial" w:hAnsi="Arial" w:cs="Arial"/>
                <w:b/>
                <w:color w:val="000000"/>
                <w:sz w:val="18"/>
                <w:szCs w:val="18"/>
                <w:lang w:val="en-GB"/>
              </w:rPr>
              <w:t>The applicant does not meet the requirements for HLO</w:t>
            </w:r>
            <w:r w:rsidR="00C95899">
              <w:rPr>
                <w:rFonts w:ascii="Arial" w:hAnsi="Arial" w:cs="Arial"/>
                <w:b/>
                <w:color w:val="000000"/>
                <w:sz w:val="18"/>
                <w:szCs w:val="18"/>
                <w:lang w:val="en-GB"/>
              </w:rPr>
              <w:t>3</w:t>
            </w:r>
          </w:p>
          <w:p w14:paraId="1992D907" w14:textId="77777777" w:rsidR="001C7212" w:rsidRDefault="001C7212" w:rsidP="00C67D60">
            <w:pPr>
              <w:shd w:val="clear" w:color="auto" w:fill="FFFFFF" w:themeFill="background1"/>
              <w:snapToGrid w:val="0"/>
              <w:rPr>
                <w:rFonts w:ascii="Arial" w:hAnsi="Arial" w:cs="Arial"/>
                <w:color w:val="000000"/>
                <w:sz w:val="18"/>
                <w:szCs w:val="18"/>
                <w:lang w:val="en-GB"/>
              </w:rPr>
            </w:pPr>
          </w:p>
          <w:p w14:paraId="09E6D366" w14:textId="0857A1F4" w:rsidR="006C50EC" w:rsidRDefault="00EC121C" w:rsidP="006C50EC">
            <w:pPr>
              <w:shd w:val="clear" w:color="auto" w:fill="FFFFFF" w:themeFill="background1"/>
              <w:snapToGrid w:val="0"/>
              <w:rPr>
                <w:rFonts w:ascii="Arial" w:hAnsi="Arial" w:cs="Arial"/>
                <w:color w:val="000000"/>
                <w:sz w:val="18"/>
                <w:szCs w:val="18"/>
                <w:lang w:val="en-GB"/>
              </w:rPr>
            </w:pPr>
            <w:r>
              <w:rPr>
                <w:rFonts w:ascii="Arial" w:hAnsi="Arial" w:cs="Arial"/>
                <w:color w:val="000000"/>
                <w:sz w:val="18"/>
                <w:szCs w:val="18"/>
                <w:lang w:val="en-GB"/>
              </w:rPr>
              <w:t>Please</w:t>
            </w:r>
            <w:r w:rsidR="006C50EC">
              <w:rPr>
                <w:rFonts w:ascii="Arial" w:hAnsi="Arial" w:cs="Arial"/>
                <w:color w:val="000000"/>
                <w:sz w:val="18"/>
                <w:szCs w:val="18"/>
                <w:lang w:val="en-GB"/>
              </w:rPr>
              <w:t xml:space="preserve"> detail the evidence presented by the applicant to show how they meet the above requirement:</w:t>
            </w:r>
          </w:p>
          <w:p w14:paraId="19CBA8B1" w14:textId="77777777" w:rsidR="001C7212" w:rsidRDefault="001C7212" w:rsidP="00C67D60">
            <w:pPr>
              <w:shd w:val="clear" w:color="auto" w:fill="FFFFFF" w:themeFill="background1"/>
              <w:snapToGrid w:val="0"/>
              <w:rPr>
                <w:rFonts w:ascii="Arial" w:hAnsi="Arial" w:cs="Arial"/>
                <w:color w:val="000000"/>
                <w:sz w:val="18"/>
                <w:szCs w:val="18"/>
                <w:lang w:val="en-GB"/>
              </w:rPr>
            </w:pPr>
            <w:r w:rsidRPr="008C608F">
              <w:rPr>
                <w:rFonts w:ascii="Arial" w:hAnsi="Arial" w:cs="Arial"/>
                <w:color w:val="000000"/>
                <w:sz w:val="18"/>
                <w:szCs w:val="18"/>
                <w:lang w:val="en-GB"/>
              </w:rPr>
              <w:fldChar w:fldCharType="begin">
                <w:ffData>
                  <w:name w:val=""/>
                  <w:enabled/>
                  <w:calcOnExit w:val="0"/>
                  <w:textInput/>
                </w:ffData>
              </w:fldChar>
            </w:r>
            <w:r w:rsidRPr="008C608F">
              <w:rPr>
                <w:rFonts w:ascii="Arial" w:hAnsi="Arial" w:cs="Arial"/>
                <w:color w:val="000000"/>
                <w:sz w:val="18"/>
                <w:szCs w:val="18"/>
                <w:lang w:val="en-GB"/>
              </w:rPr>
              <w:instrText xml:space="preserve"> FORMTEXT </w:instrText>
            </w:r>
            <w:r w:rsidRPr="008C608F">
              <w:rPr>
                <w:rFonts w:ascii="Arial" w:hAnsi="Arial" w:cs="Arial"/>
                <w:color w:val="000000"/>
                <w:sz w:val="18"/>
                <w:szCs w:val="18"/>
                <w:lang w:val="en-GB"/>
              </w:rPr>
            </w:r>
            <w:r w:rsidRPr="008C608F">
              <w:rPr>
                <w:rFonts w:ascii="Arial" w:hAnsi="Arial" w:cs="Arial"/>
                <w:color w:val="000000"/>
                <w:sz w:val="18"/>
                <w:szCs w:val="18"/>
                <w:lang w:val="en-GB"/>
              </w:rPr>
              <w:fldChar w:fldCharType="separate"/>
            </w:r>
            <w:r w:rsidRPr="008C608F">
              <w:rPr>
                <w:rFonts w:ascii="Arial" w:hAnsi="Arial" w:cs="Arial"/>
                <w:noProof/>
                <w:color w:val="000000"/>
                <w:sz w:val="18"/>
                <w:szCs w:val="18"/>
                <w:lang w:val="en-GB"/>
              </w:rPr>
              <w:t xml:space="preserve">               </w:t>
            </w:r>
            <w:r w:rsidRPr="008C608F">
              <w:rPr>
                <w:rFonts w:ascii="Arial" w:hAnsi="Arial" w:cs="Arial"/>
                <w:color w:val="000000"/>
                <w:sz w:val="18"/>
                <w:szCs w:val="18"/>
                <w:lang w:val="en-GB"/>
              </w:rPr>
              <w:fldChar w:fldCharType="end"/>
            </w:r>
          </w:p>
          <w:p w14:paraId="35135CE7" w14:textId="72F57810" w:rsidR="001C7212" w:rsidRPr="0049404D" w:rsidRDefault="00425432" w:rsidP="00425432">
            <w:pPr>
              <w:shd w:val="clear" w:color="auto" w:fill="FFFFFF" w:themeFill="background1"/>
              <w:snapToGrid w:val="0"/>
              <w:jc w:val="center"/>
              <w:rPr>
                <w:rFonts w:ascii="Arial" w:hAnsi="Arial" w:cs="Arial"/>
                <w:color w:val="000000" w:themeColor="text1"/>
                <w:sz w:val="18"/>
                <w:szCs w:val="18"/>
                <w:lang w:val="en-GB"/>
              </w:rPr>
            </w:pPr>
            <w:r w:rsidRPr="00425432">
              <w:rPr>
                <w:rFonts w:ascii="Arial" w:hAnsi="Arial" w:cs="Arial"/>
                <w:color w:val="000000" w:themeColor="text1"/>
                <w:sz w:val="16"/>
                <w:szCs w:val="16"/>
                <w:lang w:val="en-GB"/>
              </w:rPr>
              <w:t xml:space="preserve">Please note that incomplete form lacking information here will not be considered </w:t>
            </w:r>
            <w:r w:rsidR="006B14A1" w:rsidRPr="00425432">
              <w:rPr>
                <w:rFonts w:ascii="Arial" w:hAnsi="Arial" w:cs="Arial"/>
                <w:color w:val="000000" w:themeColor="text1"/>
                <w:sz w:val="16"/>
                <w:szCs w:val="16"/>
                <w:lang w:val="en-GB"/>
              </w:rPr>
              <w:t>further and</w:t>
            </w:r>
            <w:r w:rsidRPr="00425432">
              <w:rPr>
                <w:rFonts w:ascii="Arial" w:hAnsi="Arial" w:cs="Arial"/>
                <w:color w:val="000000" w:themeColor="text1"/>
                <w:sz w:val="16"/>
                <w:szCs w:val="16"/>
                <w:lang w:val="en-GB"/>
              </w:rPr>
              <w:t xml:space="preserve"> will be returned to the applicant.</w:t>
            </w:r>
          </w:p>
        </w:tc>
      </w:tr>
    </w:tbl>
    <w:p w14:paraId="3BDC2786" w14:textId="77777777" w:rsidR="00124F1C" w:rsidRDefault="00124F1C" w:rsidP="004561D8">
      <w:pPr>
        <w:shd w:val="clear" w:color="auto" w:fill="FFFFFF"/>
        <w:rPr>
          <w:rFonts w:ascii="Arial" w:hAnsi="Arial" w:cs="Arial"/>
          <w:b/>
          <w:color w:val="000000"/>
          <w:sz w:val="18"/>
          <w:szCs w:val="18"/>
          <w:u w:val="single"/>
          <w:lang w:val="en-GB"/>
        </w:rPr>
      </w:pPr>
    </w:p>
    <w:tbl>
      <w:tblPr>
        <w:tblW w:w="5000" w:type="pct"/>
        <w:tblBorders>
          <w:top w:val="single" w:sz="12" w:space="0" w:color="17365D"/>
          <w:left w:val="single" w:sz="12" w:space="0" w:color="17365D"/>
          <w:bottom w:val="single" w:sz="12" w:space="0" w:color="17365D"/>
          <w:right w:val="single" w:sz="12" w:space="0" w:color="17365D"/>
          <w:insideH w:val="single" w:sz="12" w:space="0" w:color="17365D"/>
          <w:insideV w:val="single" w:sz="12" w:space="0" w:color="17365D"/>
        </w:tblBorders>
        <w:shd w:val="clear" w:color="auto" w:fill="FFFFFF"/>
        <w:tblLook w:val="0000" w:firstRow="0" w:lastRow="0" w:firstColumn="0" w:lastColumn="0" w:noHBand="0" w:noVBand="0"/>
      </w:tblPr>
      <w:tblGrid>
        <w:gridCol w:w="9609"/>
      </w:tblGrid>
      <w:tr w:rsidR="007B2B11" w:rsidRPr="008C608F" w14:paraId="1240AE3F" w14:textId="77777777" w:rsidTr="00C67D60">
        <w:trPr>
          <w:cantSplit/>
          <w:trHeight w:val="274"/>
        </w:trPr>
        <w:tc>
          <w:tcPr>
            <w:tcW w:w="5000" w:type="pct"/>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1EB7F50D" w14:textId="7C6790D4" w:rsidR="007B2B11" w:rsidRPr="00F81031" w:rsidRDefault="007B2B11" w:rsidP="00C67D60">
            <w:pPr>
              <w:shd w:val="clear" w:color="auto" w:fill="FFFFFF"/>
              <w:snapToGrid w:val="0"/>
              <w:rPr>
                <w:rFonts w:ascii="Arial" w:hAnsi="Arial" w:cs="Arial"/>
                <w:b/>
                <w:i/>
                <w:color w:val="000000"/>
                <w:sz w:val="28"/>
                <w:szCs w:val="28"/>
                <w:lang w:val="en-GB"/>
              </w:rPr>
            </w:pPr>
            <w:r w:rsidRPr="00B41EEA">
              <w:rPr>
                <w:rFonts w:ascii="Arial" w:hAnsi="Arial" w:cs="Arial"/>
                <w:b/>
                <w:i/>
                <w:color w:val="000000"/>
                <w:sz w:val="28"/>
                <w:szCs w:val="28"/>
                <w:lang w:val="en-GB"/>
              </w:rPr>
              <w:t xml:space="preserve">HLO </w:t>
            </w:r>
            <w:r>
              <w:rPr>
                <w:rFonts w:ascii="Arial" w:hAnsi="Arial" w:cs="Arial"/>
                <w:b/>
                <w:i/>
                <w:color w:val="000000"/>
                <w:sz w:val="28"/>
                <w:szCs w:val="28"/>
                <w:lang w:val="en-GB"/>
              </w:rPr>
              <w:t>4</w:t>
            </w:r>
          </w:p>
        </w:tc>
      </w:tr>
      <w:tr w:rsidR="007B2B11" w:rsidRPr="008C608F" w14:paraId="6B36C46C" w14:textId="77777777" w:rsidTr="00C67D60">
        <w:trPr>
          <w:cantSplit/>
          <w:trHeight w:val="1036"/>
        </w:trPr>
        <w:tc>
          <w:tcPr>
            <w:tcW w:w="5000" w:type="pct"/>
            <w:tcBorders>
              <w:top w:val="single" w:sz="12" w:space="0" w:color="17365D" w:themeColor="text2" w:themeShade="BF"/>
              <w:left w:val="single" w:sz="12" w:space="0" w:color="17365D" w:themeColor="text2" w:themeShade="BF"/>
              <w:right w:val="single" w:sz="12" w:space="0" w:color="17365D" w:themeColor="text2" w:themeShade="BF"/>
            </w:tcBorders>
            <w:shd w:val="clear" w:color="auto" w:fill="FFFFFF" w:themeFill="background1"/>
          </w:tcPr>
          <w:p w14:paraId="5669550B" w14:textId="6775645A" w:rsidR="007B2B11" w:rsidRDefault="007B2B11" w:rsidP="00C67D60">
            <w:pPr>
              <w:shd w:val="clear" w:color="auto" w:fill="FFFFFF"/>
              <w:snapToGrid w:val="0"/>
              <w:rPr>
                <w:rFonts w:ascii="Arial" w:hAnsi="Arial" w:cs="Arial"/>
                <w:b/>
                <w:iCs/>
                <w:color w:val="000000"/>
                <w:sz w:val="20"/>
                <w:szCs w:val="20"/>
                <w:lang w:val="en-GB"/>
              </w:rPr>
            </w:pPr>
            <w:r>
              <w:rPr>
                <w:rFonts w:ascii="Arial" w:hAnsi="Arial" w:cs="Arial"/>
                <w:b/>
                <w:iCs/>
                <w:color w:val="000000"/>
                <w:sz w:val="20"/>
                <w:szCs w:val="20"/>
                <w:lang w:val="en-GB"/>
              </w:rPr>
              <w:t>4.1 Health promotion and illness prevention in community settings</w:t>
            </w:r>
          </w:p>
          <w:p w14:paraId="21F05CA4" w14:textId="77777777" w:rsidR="007B2B11" w:rsidRDefault="007B2B11" w:rsidP="00C67D60">
            <w:pPr>
              <w:shd w:val="clear" w:color="auto" w:fill="FFFFFF"/>
              <w:snapToGrid w:val="0"/>
              <w:rPr>
                <w:rFonts w:ascii="Arial" w:hAnsi="Arial" w:cs="Arial"/>
                <w:b/>
                <w:iCs/>
                <w:color w:val="000000"/>
                <w:sz w:val="20"/>
                <w:szCs w:val="20"/>
                <w:lang w:val="en-GB"/>
              </w:rPr>
            </w:pPr>
          </w:p>
          <w:p w14:paraId="1D1ECAA9" w14:textId="440456A7" w:rsidR="007B2B11" w:rsidRDefault="007B2B11" w:rsidP="00C67D60">
            <w:p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 xml:space="preserve">The applicant should apply </w:t>
            </w:r>
            <w:r w:rsidR="00612501">
              <w:rPr>
                <w:rFonts w:ascii="Arial" w:hAnsi="Arial" w:cs="Arial"/>
                <w:bCs/>
                <w:iCs/>
                <w:color w:val="000000"/>
                <w:sz w:val="18"/>
                <w:szCs w:val="18"/>
                <w:lang w:val="en-GB"/>
              </w:rPr>
              <w:t>core knowledge of mental and physical health promotion and illness prevention for patients and the wider community.</w:t>
            </w:r>
          </w:p>
          <w:p w14:paraId="757D15D0" w14:textId="5ABAC1E6" w:rsidR="007068BB" w:rsidRDefault="007068BB" w:rsidP="00C67D60">
            <w:pPr>
              <w:shd w:val="clear" w:color="auto" w:fill="FFFFFF"/>
              <w:snapToGrid w:val="0"/>
              <w:rPr>
                <w:rFonts w:ascii="Arial" w:hAnsi="Arial" w:cs="Arial"/>
                <w:b/>
                <w:iCs/>
                <w:color w:val="000000"/>
                <w:sz w:val="18"/>
                <w:szCs w:val="18"/>
                <w:lang w:val="en-GB"/>
              </w:rPr>
            </w:pPr>
          </w:p>
          <w:p w14:paraId="58C8EEC3" w14:textId="77777777" w:rsidR="007068BB" w:rsidRDefault="007068BB" w:rsidP="007068BB">
            <w:pPr>
              <w:shd w:val="clear" w:color="auto" w:fill="FFFFFF"/>
              <w:snapToGrid w:val="0"/>
              <w:rPr>
                <w:rFonts w:ascii="Arial" w:hAnsi="Arial" w:cs="Arial"/>
                <w:bCs/>
                <w:iCs/>
                <w:color w:val="000000"/>
                <w:sz w:val="18"/>
                <w:szCs w:val="18"/>
                <w:lang w:val="en-GB"/>
              </w:rPr>
            </w:pPr>
          </w:p>
          <w:p w14:paraId="2F7C8229" w14:textId="569A3822" w:rsidR="007068BB" w:rsidRDefault="007068BB" w:rsidP="007068BB">
            <w:pPr>
              <w:shd w:val="clear" w:color="auto" w:fill="FFFFFF"/>
              <w:snapToGrid w:val="0"/>
              <w:rPr>
                <w:rFonts w:ascii="Arial" w:hAnsi="Arial" w:cs="Arial"/>
                <w:bCs/>
                <w:iCs/>
                <w:color w:val="000000"/>
                <w:sz w:val="18"/>
                <w:szCs w:val="18"/>
                <w:lang w:val="en-GB"/>
              </w:rPr>
            </w:pPr>
            <w:r w:rsidRPr="007068BB">
              <w:rPr>
                <w:rFonts w:ascii="Arial" w:hAnsi="Arial" w:cs="Arial"/>
                <w:bCs/>
                <w:iCs/>
                <w:color w:val="000000"/>
                <w:sz w:val="18"/>
                <w:szCs w:val="18"/>
                <w:lang w:val="en-GB"/>
              </w:rPr>
              <w:t>Guidance for verifying supervisor: </w:t>
            </w:r>
          </w:p>
          <w:p w14:paraId="07EA04CF" w14:textId="53DCBC99" w:rsidR="007068BB" w:rsidRPr="007068BB" w:rsidRDefault="007068BB" w:rsidP="004E5A25">
            <w:pPr>
              <w:pStyle w:val="ListParagraph"/>
              <w:numPr>
                <w:ilvl w:val="0"/>
                <w:numId w:val="5"/>
              </w:numPr>
              <w:shd w:val="clear" w:color="auto" w:fill="FFFFFF"/>
              <w:snapToGrid w:val="0"/>
              <w:rPr>
                <w:rFonts w:ascii="Arial" w:hAnsi="Arial" w:cs="Arial"/>
                <w:bCs/>
                <w:iCs/>
                <w:color w:val="000000"/>
                <w:sz w:val="18"/>
                <w:szCs w:val="18"/>
                <w:lang w:val="en-GB"/>
              </w:rPr>
            </w:pPr>
            <w:r w:rsidRPr="007068BB">
              <w:rPr>
                <w:rFonts w:ascii="Arial" w:hAnsi="Arial" w:cs="Arial"/>
                <w:bCs/>
                <w:iCs/>
                <w:color w:val="000000"/>
                <w:sz w:val="18"/>
                <w:szCs w:val="18"/>
                <w:lang w:val="en-GB"/>
              </w:rPr>
              <w:t xml:space="preserve">Evidence around understanding the factors contributing to health inequalities, social and cultural determinants of adult mental health as well as lifestyle interventions and social prescribing will be demonstrated through the relevant case histories and should be submitted under HLO2. </w:t>
            </w:r>
          </w:p>
          <w:p w14:paraId="37C73358" w14:textId="77777777" w:rsidR="007068BB" w:rsidRPr="007068BB" w:rsidRDefault="007068BB" w:rsidP="004E5A25">
            <w:pPr>
              <w:pStyle w:val="ListParagraph"/>
              <w:numPr>
                <w:ilvl w:val="0"/>
                <w:numId w:val="5"/>
              </w:numPr>
              <w:shd w:val="clear" w:color="auto" w:fill="FFFFFF"/>
              <w:snapToGrid w:val="0"/>
              <w:rPr>
                <w:rFonts w:ascii="Arial" w:hAnsi="Arial" w:cs="Arial"/>
                <w:bCs/>
                <w:iCs/>
                <w:color w:val="000000"/>
                <w:sz w:val="18"/>
                <w:szCs w:val="18"/>
                <w:lang w:val="en-GB"/>
              </w:rPr>
            </w:pPr>
            <w:r w:rsidRPr="007068BB">
              <w:rPr>
                <w:rFonts w:ascii="Arial" w:hAnsi="Arial" w:cs="Arial"/>
                <w:bCs/>
                <w:iCs/>
                <w:color w:val="000000"/>
                <w:sz w:val="18"/>
                <w:szCs w:val="18"/>
                <w:lang w:val="en-GB"/>
              </w:rPr>
              <w:t>Clinical letters should also include descriptions of psychoeducation about lifestyle, discussion of social factors and inequalities.</w:t>
            </w:r>
          </w:p>
          <w:p w14:paraId="70098F02" w14:textId="44E4E68E" w:rsidR="007068BB" w:rsidRPr="007068BB" w:rsidRDefault="007068BB" w:rsidP="004E5A25">
            <w:pPr>
              <w:pStyle w:val="ListParagraph"/>
              <w:numPr>
                <w:ilvl w:val="0"/>
                <w:numId w:val="5"/>
              </w:numPr>
              <w:shd w:val="clear" w:color="auto" w:fill="FFFFFF"/>
              <w:snapToGrid w:val="0"/>
              <w:rPr>
                <w:rFonts w:ascii="Arial" w:hAnsi="Arial" w:cs="Arial"/>
                <w:bCs/>
                <w:iCs/>
                <w:color w:val="000000"/>
                <w:sz w:val="18"/>
                <w:szCs w:val="18"/>
                <w:lang w:val="en-GB"/>
              </w:rPr>
            </w:pPr>
            <w:r w:rsidRPr="007068BB">
              <w:rPr>
                <w:rFonts w:ascii="Arial" w:hAnsi="Arial" w:cs="Arial"/>
                <w:bCs/>
                <w:iCs/>
                <w:color w:val="000000"/>
                <w:sz w:val="18"/>
                <w:szCs w:val="18"/>
                <w:lang w:val="en-GB"/>
              </w:rPr>
              <w:t>Minutes of professional meetings to demonstrate multidisciplinary working for patients</w:t>
            </w:r>
            <w:r>
              <w:rPr>
                <w:rFonts w:ascii="Arial" w:hAnsi="Arial" w:cs="Arial"/>
                <w:bCs/>
                <w:iCs/>
                <w:color w:val="000000"/>
                <w:sz w:val="18"/>
                <w:szCs w:val="18"/>
                <w:lang w:val="en-GB"/>
              </w:rPr>
              <w:t xml:space="preserve"> or the fact that you have observed them doing this.</w:t>
            </w:r>
          </w:p>
          <w:p w14:paraId="41516905" w14:textId="77777777" w:rsidR="007B2B11" w:rsidRPr="00124F1C" w:rsidRDefault="007B2B11" w:rsidP="00C67D60">
            <w:pPr>
              <w:shd w:val="clear" w:color="auto" w:fill="FFFFFF"/>
              <w:snapToGrid w:val="0"/>
              <w:rPr>
                <w:rFonts w:ascii="Arial" w:hAnsi="Arial" w:cs="Arial"/>
                <w:b/>
                <w:iCs/>
                <w:color w:val="000000"/>
                <w:sz w:val="18"/>
                <w:szCs w:val="18"/>
                <w:lang w:val="en-GB"/>
              </w:rPr>
            </w:pPr>
          </w:p>
        </w:tc>
      </w:tr>
      <w:tr w:rsidR="007B2B11" w:rsidRPr="008C608F" w14:paraId="34715A3D" w14:textId="77777777" w:rsidTr="00C67D60">
        <w:trPr>
          <w:cantSplit/>
          <w:trHeight w:val="321"/>
        </w:trPr>
        <w:tc>
          <w:tcPr>
            <w:tcW w:w="5000" w:type="pct"/>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vAlign w:val="center"/>
          </w:tcPr>
          <w:p w14:paraId="2F1A5ABF" w14:textId="77777777" w:rsidR="007B2B11" w:rsidRPr="00124F1C" w:rsidRDefault="007B2B11" w:rsidP="00C67D60">
            <w:pPr>
              <w:shd w:val="clear" w:color="auto" w:fill="FFFFFF" w:themeFill="background1"/>
              <w:snapToGrid w:val="0"/>
              <w:rPr>
                <w:rFonts w:ascii="Arial" w:hAnsi="Arial" w:cs="Arial"/>
                <w:bCs/>
                <w:i/>
                <w:iCs/>
                <w:color w:val="000000"/>
                <w:sz w:val="18"/>
                <w:szCs w:val="18"/>
                <w:lang w:val="en-GB"/>
              </w:rPr>
            </w:pPr>
            <w:r>
              <w:rPr>
                <w:rFonts w:ascii="Arial" w:hAnsi="Arial" w:cs="Arial"/>
                <w:bCs/>
                <w:i/>
                <w:iCs/>
                <w:color w:val="000000"/>
                <w:sz w:val="18"/>
                <w:szCs w:val="18"/>
                <w:lang w:val="en-GB"/>
              </w:rPr>
              <w:t>Mark as appropriate</w:t>
            </w:r>
          </w:p>
          <w:p w14:paraId="21182070" w14:textId="6F7DFB49" w:rsidR="007B2B11" w:rsidRDefault="007B2B11" w:rsidP="00C67D60">
            <w:pPr>
              <w:shd w:val="clear" w:color="auto" w:fill="FFFFFF" w:themeFill="background1"/>
              <w:snapToGrid w:val="0"/>
              <w:rPr>
                <w:rFonts w:ascii="Arial" w:hAnsi="Arial" w:cs="Arial"/>
                <w:b/>
                <w:color w:val="000000"/>
                <w:sz w:val="18"/>
                <w:szCs w:val="18"/>
                <w:lang w:val="en-GB"/>
              </w:rPr>
            </w:pPr>
            <w:r>
              <w:rPr>
                <w:rFonts w:ascii="Arial" w:hAnsi="Arial" w:cs="Arial"/>
                <w:b/>
                <w:color w:val="000000"/>
                <w:sz w:val="18"/>
                <w:szCs w:val="18"/>
                <w:lang w:val="en-GB"/>
              </w:rPr>
              <w:fldChar w:fldCharType="begin">
                <w:ffData>
                  <w:name w:val=""/>
                  <w:enabled/>
                  <w:calcOnExit w:val="0"/>
                  <w:checkBox>
                    <w:sizeAuto/>
                    <w:default w:val="0"/>
                  </w:checkBox>
                </w:ffData>
              </w:fldChar>
            </w:r>
            <w:r>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Pr>
                <w:rFonts w:ascii="Arial" w:hAnsi="Arial" w:cs="Arial"/>
                <w:b/>
                <w:color w:val="000000"/>
                <w:sz w:val="18"/>
                <w:szCs w:val="18"/>
                <w:lang w:val="en-GB"/>
              </w:rPr>
              <w:fldChar w:fldCharType="end"/>
            </w:r>
            <w:r w:rsidRPr="008C608F">
              <w:rPr>
                <w:rFonts w:ascii="Arial" w:hAnsi="Arial" w:cs="Arial"/>
                <w:b/>
                <w:color w:val="000000"/>
                <w:sz w:val="18"/>
                <w:szCs w:val="18"/>
                <w:lang w:val="en-GB"/>
              </w:rPr>
              <w:t xml:space="preserve"> </w:t>
            </w:r>
            <w:r>
              <w:rPr>
                <w:rFonts w:ascii="Arial" w:hAnsi="Arial" w:cs="Arial"/>
                <w:b/>
                <w:color w:val="000000"/>
                <w:sz w:val="18"/>
                <w:szCs w:val="18"/>
                <w:lang w:val="en-GB"/>
              </w:rPr>
              <w:t>The applicant meets the requirements for HLO</w:t>
            </w:r>
            <w:r w:rsidR="00C95899">
              <w:rPr>
                <w:rFonts w:ascii="Arial" w:hAnsi="Arial" w:cs="Arial"/>
                <w:b/>
                <w:color w:val="000000"/>
                <w:sz w:val="18"/>
                <w:szCs w:val="18"/>
                <w:lang w:val="en-GB"/>
              </w:rPr>
              <w:t>4</w:t>
            </w:r>
          </w:p>
          <w:p w14:paraId="35A1345E" w14:textId="50B3F98A" w:rsidR="007B2B11" w:rsidRDefault="007B2B11" w:rsidP="00C67D60">
            <w:pPr>
              <w:shd w:val="clear" w:color="auto" w:fill="FFFFFF" w:themeFill="background1"/>
              <w:snapToGrid w:val="0"/>
              <w:rPr>
                <w:rFonts w:ascii="Arial" w:hAnsi="Arial" w:cs="Arial"/>
                <w:color w:val="000000"/>
                <w:sz w:val="18"/>
                <w:szCs w:val="18"/>
                <w:lang w:val="en-GB"/>
              </w:rPr>
            </w:pPr>
            <w:r w:rsidRPr="008C608F">
              <w:rPr>
                <w:rFonts w:ascii="Arial" w:hAnsi="Arial" w:cs="Arial"/>
                <w:b/>
                <w:color w:val="000000"/>
                <w:sz w:val="18"/>
                <w:szCs w:val="18"/>
                <w:lang w:val="en-GB"/>
              </w:rPr>
              <w:fldChar w:fldCharType="begin">
                <w:ffData>
                  <w:name w:val="Check7"/>
                  <w:enabled/>
                  <w:calcOnExit w:val="0"/>
                  <w:checkBox>
                    <w:sizeAuto/>
                    <w:default w:val="0"/>
                  </w:checkBox>
                </w:ffData>
              </w:fldChar>
            </w:r>
            <w:r w:rsidRPr="008C608F">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sidRPr="008C608F">
              <w:rPr>
                <w:rFonts w:ascii="Arial" w:hAnsi="Arial" w:cs="Arial"/>
                <w:b/>
                <w:color w:val="000000"/>
                <w:sz w:val="18"/>
                <w:szCs w:val="18"/>
                <w:lang w:val="en-GB"/>
              </w:rPr>
              <w:fldChar w:fldCharType="end"/>
            </w:r>
            <w:r w:rsidRPr="008C608F">
              <w:rPr>
                <w:rFonts w:ascii="Arial" w:hAnsi="Arial" w:cs="Arial"/>
                <w:b/>
                <w:color w:val="000000"/>
                <w:sz w:val="18"/>
                <w:szCs w:val="18"/>
                <w:lang w:val="en-GB"/>
              </w:rPr>
              <w:t xml:space="preserve"> </w:t>
            </w:r>
            <w:r>
              <w:rPr>
                <w:rFonts w:ascii="Arial" w:hAnsi="Arial" w:cs="Arial"/>
                <w:b/>
                <w:color w:val="000000"/>
                <w:sz w:val="18"/>
                <w:szCs w:val="18"/>
                <w:lang w:val="en-GB"/>
              </w:rPr>
              <w:t>The applicant does not meet the requirements for HLO</w:t>
            </w:r>
            <w:r w:rsidR="00C95899">
              <w:rPr>
                <w:rFonts w:ascii="Arial" w:hAnsi="Arial" w:cs="Arial"/>
                <w:b/>
                <w:color w:val="000000"/>
                <w:sz w:val="18"/>
                <w:szCs w:val="18"/>
                <w:lang w:val="en-GB"/>
              </w:rPr>
              <w:t>4</w:t>
            </w:r>
          </w:p>
          <w:p w14:paraId="0462BF29" w14:textId="77777777" w:rsidR="007B2B11" w:rsidRDefault="007B2B11" w:rsidP="00C67D60">
            <w:pPr>
              <w:shd w:val="clear" w:color="auto" w:fill="FFFFFF" w:themeFill="background1"/>
              <w:snapToGrid w:val="0"/>
              <w:rPr>
                <w:rFonts w:ascii="Arial" w:hAnsi="Arial" w:cs="Arial"/>
                <w:color w:val="000000"/>
                <w:sz w:val="18"/>
                <w:szCs w:val="18"/>
                <w:lang w:val="en-GB"/>
              </w:rPr>
            </w:pPr>
          </w:p>
          <w:p w14:paraId="441AF978" w14:textId="46D397CC" w:rsidR="000C34F4" w:rsidRDefault="00EC121C" w:rsidP="000C34F4">
            <w:pPr>
              <w:shd w:val="clear" w:color="auto" w:fill="FFFFFF" w:themeFill="background1"/>
              <w:snapToGrid w:val="0"/>
              <w:rPr>
                <w:rFonts w:ascii="Arial" w:hAnsi="Arial" w:cs="Arial"/>
                <w:color w:val="000000"/>
                <w:sz w:val="18"/>
                <w:szCs w:val="18"/>
                <w:lang w:val="en-GB"/>
              </w:rPr>
            </w:pPr>
            <w:r>
              <w:rPr>
                <w:rFonts w:ascii="Arial" w:hAnsi="Arial" w:cs="Arial"/>
                <w:color w:val="000000"/>
                <w:sz w:val="18"/>
                <w:szCs w:val="18"/>
                <w:lang w:val="en-GB"/>
              </w:rPr>
              <w:t>Please</w:t>
            </w:r>
            <w:r w:rsidR="000C34F4">
              <w:rPr>
                <w:rFonts w:ascii="Arial" w:hAnsi="Arial" w:cs="Arial"/>
                <w:color w:val="000000"/>
                <w:sz w:val="18"/>
                <w:szCs w:val="18"/>
                <w:lang w:val="en-GB"/>
              </w:rPr>
              <w:t xml:space="preserve"> detail the evidence presented by the applicant to show how they meet the above requirement:</w:t>
            </w:r>
          </w:p>
          <w:p w14:paraId="2260EF2D" w14:textId="0984EC38" w:rsidR="007B2B11" w:rsidRDefault="007B2B11" w:rsidP="00C67D60">
            <w:pPr>
              <w:shd w:val="clear" w:color="auto" w:fill="FFFFFF" w:themeFill="background1"/>
              <w:snapToGrid w:val="0"/>
              <w:rPr>
                <w:rFonts w:ascii="Arial" w:hAnsi="Arial" w:cs="Arial"/>
                <w:color w:val="000000"/>
                <w:sz w:val="18"/>
                <w:szCs w:val="18"/>
                <w:lang w:val="en-GB"/>
              </w:rPr>
            </w:pPr>
            <w:r w:rsidRPr="008C608F">
              <w:rPr>
                <w:rFonts w:ascii="Arial" w:hAnsi="Arial" w:cs="Arial"/>
                <w:color w:val="000000"/>
                <w:sz w:val="18"/>
                <w:szCs w:val="18"/>
                <w:lang w:val="en-GB"/>
              </w:rPr>
              <w:fldChar w:fldCharType="begin">
                <w:ffData>
                  <w:name w:val=""/>
                  <w:enabled/>
                  <w:calcOnExit w:val="0"/>
                  <w:textInput/>
                </w:ffData>
              </w:fldChar>
            </w:r>
            <w:r w:rsidRPr="008C608F">
              <w:rPr>
                <w:rFonts w:ascii="Arial" w:hAnsi="Arial" w:cs="Arial"/>
                <w:color w:val="000000"/>
                <w:sz w:val="18"/>
                <w:szCs w:val="18"/>
                <w:lang w:val="en-GB"/>
              </w:rPr>
              <w:instrText xml:space="preserve"> FORMTEXT </w:instrText>
            </w:r>
            <w:r w:rsidRPr="008C608F">
              <w:rPr>
                <w:rFonts w:ascii="Arial" w:hAnsi="Arial" w:cs="Arial"/>
                <w:color w:val="000000"/>
                <w:sz w:val="18"/>
                <w:szCs w:val="18"/>
                <w:lang w:val="en-GB"/>
              </w:rPr>
            </w:r>
            <w:r w:rsidRPr="008C608F">
              <w:rPr>
                <w:rFonts w:ascii="Arial" w:hAnsi="Arial" w:cs="Arial"/>
                <w:color w:val="000000"/>
                <w:sz w:val="18"/>
                <w:szCs w:val="18"/>
                <w:lang w:val="en-GB"/>
              </w:rPr>
              <w:fldChar w:fldCharType="separate"/>
            </w:r>
            <w:r w:rsidRPr="008C608F">
              <w:rPr>
                <w:rFonts w:ascii="Arial" w:hAnsi="Arial" w:cs="Arial"/>
                <w:noProof/>
                <w:color w:val="000000"/>
                <w:sz w:val="18"/>
                <w:szCs w:val="18"/>
                <w:lang w:val="en-GB"/>
              </w:rPr>
              <w:t xml:space="preserve">               </w:t>
            </w:r>
            <w:r w:rsidRPr="008C608F">
              <w:rPr>
                <w:rFonts w:ascii="Arial" w:hAnsi="Arial" w:cs="Arial"/>
                <w:color w:val="000000"/>
                <w:sz w:val="18"/>
                <w:szCs w:val="18"/>
                <w:lang w:val="en-GB"/>
              </w:rPr>
              <w:fldChar w:fldCharType="end"/>
            </w:r>
          </w:p>
          <w:p w14:paraId="7BC44AAA" w14:textId="3B90030C" w:rsidR="007B2B11" w:rsidRPr="0049404D" w:rsidRDefault="00425432" w:rsidP="00425432">
            <w:pPr>
              <w:shd w:val="clear" w:color="auto" w:fill="FFFFFF" w:themeFill="background1"/>
              <w:snapToGrid w:val="0"/>
              <w:jc w:val="center"/>
              <w:rPr>
                <w:rFonts w:ascii="Arial" w:hAnsi="Arial" w:cs="Arial"/>
                <w:color w:val="000000" w:themeColor="text1"/>
                <w:sz w:val="18"/>
                <w:szCs w:val="18"/>
                <w:lang w:val="en-GB"/>
              </w:rPr>
            </w:pPr>
            <w:r w:rsidRPr="00425432">
              <w:rPr>
                <w:rFonts w:ascii="Arial" w:hAnsi="Arial" w:cs="Arial"/>
                <w:color w:val="000000" w:themeColor="text1"/>
                <w:sz w:val="16"/>
                <w:szCs w:val="16"/>
                <w:lang w:val="en-GB"/>
              </w:rPr>
              <w:t xml:space="preserve">Please note that incomplete form lacking information here will not be considered </w:t>
            </w:r>
            <w:r w:rsidR="006B14A1" w:rsidRPr="00425432">
              <w:rPr>
                <w:rFonts w:ascii="Arial" w:hAnsi="Arial" w:cs="Arial"/>
                <w:color w:val="000000" w:themeColor="text1"/>
                <w:sz w:val="16"/>
                <w:szCs w:val="16"/>
                <w:lang w:val="en-GB"/>
              </w:rPr>
              <w:t>further and</w:t>
            </w:r>
            <w:r w:rsidRPr="00425432">
              <w:rPr>
                <w:rFonts w:ascii="Arial" w:hAnsi="Arial" w:cs="Arial"/>
                <w:color w:val="000000" w:themeColor="text1"/>
                <w:sz w:val="16"/>
                <w:szCs w:val="16"/>
                <w:lang w:val="en-GB"/>
              </w:rPr>
              <w:t xml:space="preserve"> will be returned to the applicant.</w:t>
            </w:r>
          </w:p>
        </w:tc>
      </w:tr>
    </w:tbl>
    <w:p w14:paraId="749A41B7" w14:textId="77777777" w:rsidR="006F56DE" w:rsidRDefault="006F56DE" w:rsidP="004561D8">
      <w:pPr>
        <w:shd w:val="clear" w:color="auto" w:fill="FFFFFF"/>
        <w:rPr>
          <w:rFonts w:ascii="Arial" w:hAnsi="Arial" w:cs="Arial"/>
          <w:b/>
          <w:color w:val="000000"/>
          <w:sz w:val="18"/>
          <w:szCs w:val="18"/>
          <w:u w:val="single"/>
          <w:lang w:val="en-GB"/>
        </w:rPr>
      </w:pPr>
    </w:p>
    <w:tbl>
      <w:tblPr>
        <w:tblW w:w="5000" w:type="pct"/>
        <w:tblBorders>
          <w:top w:val="single" w:sz="12" w:space="0" w:color="17365D"/>
          <w:left w:val="single" w:sz="12" w:space="0" w:color="17365D"/>
          <w:bottom w:val="single" w:sz="12" w:space="0" w:color="17365D"/>
          <w:right w:val="single" w:sz="12" w:space="0" w:color="17365D"/>
          <w:insideH w:val="single" w:sz="12" w:space="0" w:color="17365D"/>
          <w:insideV w:val="single" w:sz="12" w:space="0" w:color="17365D"/>
        </w:tblBorders>
        <w:shd w:val="clear" w:color="auto" w:fill="FFFFFF"/>
        <w:tblLook w:val="0000" w:firstRow="0" w:lastRow="0" w:firstColumn="0" w:lastColumn="0" w:noHBand="0" w:noVBand="0"/>
      </w:tblPr>
      <w:tblGrid>
        <w:gridCol w:w="9609"/>
      </w:tblGrid>
      <w:tr w:rsidR="00612501" w:rsidRPr="008C608F" w14:paraId="7A97A487" w14:textId="77777777" w:rsidTr="00C67D60">
        <w:trPr>
          <w:cantSplit/>
          <w:trHeight w:val="274"/>
        </w:trPr>
        <w:tc>
          <w:tcPr>
            <w:tcW w:w="5000" w:type="pct"/>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32AEE518" w14:textId="01525CC4" w:rsidR="00612501" w:rsidRPr="00F81031" w:rsidRDefault="00612501" w:rsidP="00C67D60">
            <w:pPr>
              <w:shd w:val="clear" w:color="auto" w:fill="FFFFFF"/>
              <w:snapToGrid w:val="0"/>
              <w:rPr>
                <w:rFonts w:ascii="Arial" w:hAnsi="Arial" w:cs="Arial"/>
                <w:b/>
                <w:i/>
                <w:color w:val="000000"/>
                <w:sz w:val="28"/>
                <w:szCs w:val="28"/>
                <w:lang w:val="en-GB"/>
              </w:rPr>
            </w:pPr>
            <w:r w:rsidRPr="00B41EEA">
              <w:rPr>
                <w:rFonts w:ascii="Arial" w:hAnsi="Arial" w:cs="Arial"/>
                <w:b/>
                <w:i/>
                <w:color w:val="000000"/>
                <w:sz w:val="28"/>
                <w:szCs w:val="28"/>
                <w:lang w:val="en-GB"/>
              </w:rPr>
              <w:t xml:space="preserve">HLO </w:t>
            </w:r>
            <w:r>
              <w:rPr>
                <w:rFonts w:ascii="Arial" w:hAnsi="Arial" w:cs="Arial"/>
                <w:b/>
                <w:i/>
                <w:color w:val="000000"/>
                <w:sz w:val="28"/>
                <w:szCs w:val="28"/>
                <w:lang w:val="en-GB"/>
              </w:rPr>
              <w:t>5</w:t>
            </w:r>
          </w:p>
        </w:tc>
      </w:tr>
      <w:tr w:rsidR="00612501" w:rsidRPr="008C608F" w14:paraId="6290DA1E" w14:textId="77777777" w:rsidTr="00C67D60">
        <w:trPr>
          <w:cantSplit/>
          <w:trHeight w:val="1036"/>
        </w:trPr>
        <w:tc>
          <w:tcPr>
            <w:tcW w:w="5000" w:type="pct"/>
            <w:tcBorders>
              <w:top w:val="single" w:sz="12" w:space="0" w:color="17365D" w:themeColor="text2" w:themeShade="BF"/>
              <w:left w:val="single" w:sz="12" w:space="0" w:color="17365D" w:themeColor="text2" w:themeShade="BF"/>
              <w:right w:val="single" w:sz="12" w:space="0" w:color="17365D" w:themeColor="text2" w:themeShade="BF"/>
            </w:tcBorders>
            <w:shd w:val="clear" w:color="auto" w:fill="FFFFFF" w:themeFill="background1"/>
          </w:tcPr>
          <w:p w14:paraId="268FD4F1" w14:textId="05D090F7" w:rsidR="00612501" w:rsidRDefault="00612501" w:rsidP="00C67D60">
            <w:pPr>
              <w:shd w:val="clear" w:color="auto" w:fill="FFFFFF"/>
              <w:snapToGrid w:val="0"/>
              <w:rPr>
                <w:rFonts w:ascii="Arial" w:hAnsi="Arial" w:cs="Arial"/>
                <w:b/>
                <w:iCs/>
                <w:color w:val="000000"/>
                <w:sz w:val="20"/>
                <w:szCs w:val="20"/>
                <w:lang w:val="en-GB"/>
              </w:rPr>
            </w:pPr>
            <w:r>
              <w:rPr>
                <w:rFonts w:ascii="Arial" w:hAnsi="Arial" w:cs="Arial"/>
                <w:b/>
                <w:iCs/>
                <w:color w:val="000000"/>
                <w:sz w:val="20"/>
                <w:szCs w:val="20"/>
                <w:lang w:val="en-GB"/>
              </w:rPr>
              <w:t>5.1 Teamworking</w:t>
            </w:r>
          </w:p>
          <w:p w14:paraId="59790140" w14:textId="4B5FC7F3" w:rsidR="00612501" w:rsidRDefault="00612501" w:rsidP="00C67D60">
            <w:pPr>
              <w:shd w:val="clear" w:color="auto" w:fill="FFFFFF"/>
              <w:snapToGrid w:val="0"/>
              <w:rPr>
                <w:rFonts w:ascii="Arial" w:hAnsi="Arial" w:cs="Arial"/>
                <w:b/>
                <w:iCs/>
                <w:color w:val="000000"/>
                <w:sz w:val="20"/>
                <w:szCs w:val="20"/>
                <w:lang w:val="en-GB"/>
              </w:rPr>
            </w:pPr>
            <w:r>
              <w:rPr>
                <w:rFonts w:ascii="Arial" w:hAnsi="Arial" w:cs="Arial"/>
                <w:b/>
                <w:iCs/>
                <w:color w:val="000000"/>
                <w:sz w:val="20"/>
                <w:szCs w:val="20"/>
                <w:lang w:val="en-GB"/>
              </w:rPr>
              <w:t>5.2 Leadership</w:t>
            </w:r>
          </w:p>
          <w:p w14:paraId="76E8EBCD" w14:textId="77777777" w:rsidR="00612501" w:rsidRDefault="00612501" w:rsidP="00C67D60">
            <w:pPr>
              <w:shd w:val="clear" w:color="auto" w:fill="FFFFFF"/>
              <w:snapToGrid w:val="0"/>
              <w:rPr>
                <w:rFonts w:ascii="Arial" w:hAnsi="Arial" w:cs="Arial"/>
                <w:b/>
                <w:iCs/>
                <w:color w:val="000000"/>
                <w:sz w:val="20"/>
                <w:szCs w:val="20"/>
                <w:lang w:val="en-GB"/>
              </w:rPr>
            </w:pPr>
          </w:p>
          <w:p w14:paraId="60AB17E6" w14:textId="01ED8A5C" w:rsidR="00612501" w:rsidRDefault="00612501" w:rsidP="00C67D60">
            <w:p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The applicant should apply teamworking and core leadership skills to work constructively and collaboratively within the complex health and social care systems that support people with mental disorder.</w:t>
            </w:r>
          </w:p>
          <w:p w14:paraId="10E1AB6A" w14:textId="3C79B9A2" w:rsidR="007068BB" w:rsidRDefault="007068BB" w:rsidP="00C67D60">
            <w:pPr>
              <w:shd w:val="clear" w:color="auto" w:fill="FFFFFF"/>
              <w:snapToGrid w:val="0"/>
              <w:rPr>
                <w:rFonts w:ascii="Arial" w:hAnsi="Arial" w:cs="Arial"/>
                <w:bCs/>
                <w:iCs/>
                <w:color w:val="000000"/>
                <w:sz w:val="18"/>
                <w:szCs w:val="18"/>
                <w:lang w:val="en-GB"/>
              </w:rPr>
            </w:pPr>
          </w:p>
          <w:p w14:paraId="5885D040" w14:textId="77777777" w:rsidR="007068BB" w:rsidRDefault="007068BB" w:rsidP="007068BB">
            <w:pPr>
              <w:shd w:val="clear" w:color="auto" w:fill="FFFFFF"/>
              <w:snapToGrid w:val="0"/>
              <w:rPr>
                <w:rFonts w:ascii="Arial" w:hAnsi="Arial" w:cs="Arial"/>
                <w:bCs/>
                <w:iCs/>
                <w:color w:val="000000"/>
                <w:sz w:val="18"/>
                <w:szCs w:val="18"/>
                <w:lang w:val="en-GB"/>
              </w:rPr>
            </w:pPr>
          </w:p>
          <w:p w14:paraId="24D34835" w14:textId="447ACB8F" w:rsidR="007068BB" w:rsidRDefault="007068BB" w:rsidP="007068BB">
            <w:pPr>
              <w:shd w:val="clear" w:color="auto" w:fill="FFFFFF"/>
              <w:snapToGrid w:val="0"/>
              <w:rPr>
                <w:rFonts w:ascii="Arial" w:hAnsi="Arial" w:cs="Arial"/>
                <w:bCs/>
                <w:iCs/>
                <w:color w:val="000000"/>
                <w:sz w:val="18"/>
                <w:szCs w:val="18"/>
                <w:lang w:val="en-GB"/>
              </w:rPr>
            </w:pPr>
            <w:r w:rsidRPr="007068BB">
              <w:rPr>
                <w:rFonts w:ascii="Arial" w:hAnsi="Arial" w:cs="Arial"/>
                <w:bCs/>
                <w:iCs/>
                <w:color w:val="000000"/>
                <w:sz w:val="18"/>
                <w:szCs w:val="18"/>
                <w:lang w:val="en-GB"/>
              </w:rPr>
              <w:t>Guidance for verifying supervisor: </w:t>
            </w:r>
          </w:p>
          <w:p w14:paraId="35E00CC9" w14:textId="25520E30" w:rsidR="007068BB" w:rsidRDefault="007068BB" w:rsidP="004E5A25">
            <w:pPr>
              <w:pStyle w:val="ListParagraph"/>
              <w:numPr>
                <w:ilvl w:val="0"/>
                <w:numId w:val="9"/>
              </w:num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You have either observed the candidate directly to comment on leadership and teamworking appropriate for their level of training or</w:t>
            </w:r>
          </w:p>
          <w:p w14:paraId="57F6FF08" w14:textId="78FFF903" w:rsidR="007068BB" w:rsidRPr="007068BB" w:rsidRDefault="007068BB" w:rsidP="004E5A25">
            <w:pPr>
              <w:pStyle w:val="ListParagraph"/>
              <w:numPr>
                <w:ilvl w:val="0"/>
                <w:numId w:val="9"/>
              </w:num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Refer to references, testimonials, colleague feedback which demonstrates this.</w:t>
            </w:r>
          </w:p>
          <w:p w14:paraId="19946EA6" w14:textId="7ACC82B8" w:rsidR="007068BB" w:rsidRDefault="007068BB" w:rsidP="00C67D60">
            <w:pPr>
              <w:shd w:val="clear" w:color="auto" w:fill="FFFFFF"/>
              <w:snapToGrid w:val="0"/>
              <w:rPr>
                <w:rFonts w:ascii="Arial" w:hAnsi="Arial" w:cs="Arial"/>
                <w:b/>
                <w:iCs/>
                <w:color w:val="000000"/>
                <w:sz w:val="18"/>
                <w:szCs w:val="18"/>
                <w:lang w:val="en-GB"/>
              </w:rPr>
            </w:pPr>
          </w:p>
          <w:p w14:paraId="1EC0B949" w14:textId="77777777" w:rsidR="00612501" w:rsidRPr="00124F1C" w:rsidRDefault="00612501" w:rsidP="00C67D60">
            <w:pPr>
              <w:shd w:val="clear" w:color="auto" w:fill="FFFFFF"/>
              <w:snapToGrid w:val="0"/>
              <w:rPr>
                <w:rFonts w:ascii="Arial" w:hAnsi="Arial" w:cs="Arial"/>
                <w:b/>
                <w:iCs/>
                <w:color w:val="000000"/>
                <w:sz w:val="18"/>
                <w:szCs w:val="18"/>
                <w:lang w:val="en-GB"/>
              </w:rPr>
            </w:pPr>
          </w:p>
        </w:tc>
      </w:tr>
      <w:tr w:rsidR="00612501" w:rsidRPr="008C608F" w14:paraId="1C140EEE" w14:textId="77777777" w:rsidTr="00C67D60">
        <w:trPr>
          <w:cantSplit/>
          <w:trHeight w:val="321"/>
        </w:trPr>
        <w:tc>
          <w:tcPr>
            <w:tcW w:w="5000" w:type="pct"/>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vAlign w:val="center"/>
          </w:tcPr>
          <w:p w14:paraId="6A0C9E5E" w14:textId="77777777" w:rsidR="00612501" w:rsidRPr="00124F1C" w:rsidRDefault="00612501" w:rsidP="00C67D60">
            <w:pPr>
              <w:shd w:val="clear" w:color="auto" w:fill="FFFFFF" w:themeFill="background1"/>
              <w:snapToGrid w:val="0"/>
              <w:rPr>
                <w:rFonts w:ascii="Arial" w:hAnsi="Arial" w:cs="Arial"/>
                <w:bCs/>
                <w:i/>
                <w:iCs/>
                <w:color w:val="000000"/>
                <w:sz w:val="18"/>
                <w:szCs w:val="18"/>
                <w:lang w:val="en-GB"/>
              </w:rPr>
            </w:pPr>
            <w:r>
              <w:rPr>
                <w:rFonts w:ascii="Arial" w:hAnsi="Arial" w:cs="Arial"/>
                <w:bCs/>
                <w:i/>
                <w:iCs/>
                <w:color w:val="000000"/>
                <w:sz w:val="18"/>
                <w:szCs w:val="18"/>
                <w:lang w:val="en-GB"/>
              </w:rPr>
              <w:t>Mark as appropriate</w:t>
            </w:r>
          </w:p>
          <w:p w14:paraId="01246474" w14:textId="730C53F2" w:rsidR="00612501" w:rsidRDefault="00612501" w:rsidP="00C67D60">
            <w:pPr>
              <w:shd w:val="clear" w:color="auto" w:fill="FFFFFF" w:themeFill="background1"/>
              <w:snapToGrid w:val="0"/>
              <w:rPr>
                <w:rFonts w:ascii="Arial" w:hAnsi="Arial" w:cs="Arial"/>
                <w:b/>
                <w:color w:val="000000"/>
                <w:sz w:val="18"/>
                <w:szCs w:val="18"/>
                <w:lang w:val="en-GB"/>
              </w:rPr>
            </w:pPr>
            <w:r>
              <w:rPr>
                <w:rFonts w:ascii="Arial" w:hAnsi="Arial" w:cs="Arial"/>
                <w:b/>
                <w:color w:val="000000"/>
                <w:sz w:val="18"/>
                <w:szCs w:val="18"/>
                <w:lang w:val="en-GB"/>
              </w:rPr>
              <w:fldChar w:fldCharType="begin">
                <w:ffData>
                  <w:name w:val=""/>
                  <w:enabled/>
                  <w:calcOnExit w:val="0"/>
                  <w:checkBox>
                    <w:sizeAuto/>
                    <w:default w:val="0"/>
                  </w:checkBox>
                </w:ffData>
              </w:fldChar>
            </w:r>
            <w:r>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Pr>
                <w:rFonts w:ascii="Arial" w:hAnsi="Arial" w:cs="Arial"/>
                <w:b/>
                <w:color w:val="000000"/>
                <w:sz w:val="18"/>
                <w:szCs w:val="18"/>
                <w:lang w:val="en-GB"/>
              </w:rPr>
              <w:fldChar w:fldCharType="end"/>
            </w:r>
            <w:r w:rsidRPr="008C608F">
              <w:rPr>
                <w:rFonts w:ascii="Arial" w:hAnsi="Arial" w:cs="Arial"/>
                <w:b/>
                <w:color w:val="000000"/>
                <w:sz w:val="18"/>
                <w:szCs w:val="18"/>
                <w:lang w:val="en-GB"/>
              </w:rPr>
              <w:t xml:space="preserve"> </w:t>
            </w:r>
            <w:r>
              <w:rPr>
                <w:rFonts w:ascii="Arial" w:hAnsi="Arial" w:cs="Arial"/>
                <w:b/>
                <w:color w:val="000000"/>
                <w:sz w:val="18"/>
                <w:szCs w:val="18"/>
                <w:lang w:val="en-GB"/>
              </w:rPr>
              <w:t>The applicant meets the requirements for HLO</w:t>
            </w:r>
            <w:r w:rsidR="00C95899">
              <w:rPr>
                <w:rFonts w:ascii="Arial" w:hAnsi="Arial" w:cs="Arial"/>
                <w:b/>
                <w:color w:val="000000"/>
                <w:sz w:val="18"/>
                <w:szCs w:val="18"/>
                <w:lang w:val="en-GB"/>
              </w:rPr>
              <w:t>5</w:t>
            </w:r>
          </w:p>
          <w:p w14:paraId="6C2E639F" w14:textId="25FD9B57" w:rsidR="00612501" w:rsidRDefault="00612501" w:rsidP="00C67D60">
            <w:pPr>
              <w:shd w:val="clear" w:color="auto" w:fill="FFFFFF" w:themeFill="background1"/>
              <w:snapToGrid w:val="0"/>
              <w:rPr>
                <w:rFonts w:ascii="Arial" w:hAnsi="Arial" w:cs="Arial"/>
                <w:color w:val="000000"/>
                <w:sz w:val="18"/>
                <w:szCs w:val="18"/>
                <w:lang w:val="en-GB"/>
              </w:rPr>
            </w:pPr>
            <w:r w:rsidRPr="008C608F">
              <w:rPr>
                <w:rFonts w:ascii="Arial" w:hAnsi="Arial" w:cs="Arial"/>
                <w:b/>
                <w:color w:val="000000"/>
                <w:sz w:val="18"/>
                <w:szCs w:val="18"/>
                <w:lang w:val="en-GB"/>
              </w:rPr>
              <w:fldChar w:fldCharType="begin">
                <w:ffData>
                  <w:name w:val="Check7"/>
                  <w:enabled/>
                  <w:calcOnExit w:val="0"/>
                  <w:checkBox>
                    <w:sizeAuto/>
                    <w:default w:val="0"/>
                  </w:checkBox>
                </w:ffData>
              </w:fldChar>
            </w:r>
            <w:r w:rsidRPr="008C608F">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sidRPr="008C608F">
              <w:rPr>
                <w:rFonts w:ascii="Arial" w:hAnsi="Arial" w:cs="Arial"/>
                <w:b/>
                <w:color w:val="000000"/>
                <w:sz w:val="18"/>
                <w:szCs w:val="18"/>
                <w:lang w:val="en-GB"/>
              </w:rPr>
              <w:fldChar w:fldCharType="end"/>
            </w:r>
            <w:r w:rsidRPr="008C608F">
              <w:rPr>
                <w:rFonts w:ascii="Arial" w:hAnsi="Arial" w:cs="Arial"/>
                <w:b/>
                <w:color w:val="000000"/>
                <w:sz w:val="18"/>
                <w:szCs w:val="18"/>
                <w:lang w:val="en-GB"/>
              </w:rPr>
              <w:t xml:space="preserve"> </w:t>
            </w:r>
            <w:r>
              <w:rPr>
                <w:rFonts w:ascii="Arial" w:hAnsi="Arial" w:cs="Arial"/>
                <w:b/>
                <w:color w:val="000000"/>
                <w:sz w:val="18"/>
                <w:szCs w:val="18"/>
                <w:lang w:val="en-GB"/>
              </w:rPr>
              <w:t>The applicant does not meet the requirements for HLO</w:t>
            </w:r>
            <w:r w:rsidR="00C95899">
              <w:rPr>
                <w:rFonts w:ascii="Arial" w:hAnsi="Arial" w:cs="Arial"/>
                <w:b/>
                <w:color w:val="000000"/>
                <w:sz w:val="18"/>
                <w:szCs w:val="18"/>
                <w:lang w:val="en-GB"/>
              </w:rPr>
              <w:t>5</w:t>
            </w:r>
          </w:p>
          <w:p w14:paraId="593F8C34" w14:textId="77777777" w:rsidR="000C34F4" w:rsidRDefault="000C34F4" w:rsidP="00C67D60">
            <w:pPr>
              <w:shd w:val="clear" w:color="auto" w:fill="FFFFFF" w:themeFill="background1"/>
              <w:snapToGrid w:val="0"/>
              <w:rPr>
                <w:rFonts w:ascii="Arial" w:hAnsi="Arial" w:cs="Arial"/>
                <w:color w:val="000000"/>
                <w:sz w:val="18"/>
                <w:szCs w:val="18"/>
                <w:lang w:val="en-GB"/>
              </w:rPr>
            </w:pPr>
          </w:p>
          <w:p w14:paraId="76CACEDD" w14:textId="56B3B2CB" w:rsidR="000C34F4" w:rsidRDefault="00EC121C" w:rsidP="00C67D60">
            <w:pPr>
              <w:shd w:val="clear" w:color="auto" w:fill="FFFFFF" w:themeFill="background1"/>
              <w:snapToGrid w:val="0"/>
              <w:rPr>
                <w:rFonts w:ascii="Arial" w:hAnsi="Arial" w:cs="Arial"/>
                <w:color w:val="000000"/>
                <w:sz w:val="18"/>
                <w:szCs w:val="18"/>
                <w:lang w:val="en-GB"/>
              </w:rPr>
            </w:pPr>
            <w:r>
              <w:rPr>
                <w:rFonts w:ascii="Arial" w:hAnsi="Arial" w:cs="Arial"/>
                <w:color w:val="000000"/>
                <w:sz w:val="18"/>
                <w:szCs w:val="18"/>
                <w:lang w:val="en-GB"/>
              </w:rPr>
              <w:t>Please</w:t>
            </w:r>
            <w:r w:rsidR="000C34F4">
              <w:rPr>
                <w:rFonts w:ascii="Arial" w:hAnsi="Arial" w:cs="Arial"/>
                <w:color w:val="000000"/>
                <w:sz w:val="18"/>
                <w:szCs w:val="18"/>
                <w:lang w:val="en-GB"/>
              </w:rPr>
              <w:t xml:space="preserve"> detail the evidence presented by the applicant to show how they meet the above requirement:</w:t>
            </w:r>
          </w:p>
          <w:p w14:paraId="358F807C" w14:textId="77777777" w:rsidR="00612501" w:rsidRDefault="00612501" w:rsidP="00C67D60">
            <w:pPr>
              <w:shd w:val="clear" w:color="auto" w:fill="FFFFFF" w:themeFill="background1"/>
              <w:snapToGrid w:val="0"/>
              <w:rPr>
                <w:rFonts w:ascii="Arial" w:hAnsi="Arial" w:cs="Arial"/>
                <w:color w:val="000000"/>
                <w:sz w:val="18"/>
                <w:szCs w:val="18"/>
                <w:lang w:val="en-GB"/>
              </w:rPr>
            </w:pPr>
            <w:r w:rsidRPr="008C608F">
              <w:rPr>
                <w:rFonts w:ascii="Arial" w:hAnsi="Arial" w:cs="Arial"/>
                <w:color w:val="000000"/>
                <w:sz w:val="18"/>
                <w:szCs w:val="18"/>
                <w:lang w:val="en-GB"/>
              </w:rPr>
              <w:fldChar w:fldCharType="begin">
                <w:ffData>
                  <w:name w:val=""/>
                  <w:enabled/>
                  <w:calcOnExit w:val="0"/>
                  <w:textInput/>
                </w:ffData>
              </w:fldChar>
            </w:r>
            <w:r w:rsidRPr="008C608F">
              <w:rPr>
                <w:rFonts w:ascii="Arial" w:hAnsi="Arial" w:cs="Arial"/>
                <w:color w:val="000000"/>
                <w:sz w:val="18"/>
                <w:szCs w:val="18"/>
                <w:lang w:val="en-GB"/>
              </w:rPr>
              <w:instrText xml:space="preserve"> FORMTEXT </w:instrText>
            </w:r>
            <w:r w:rsidRPr="008C608F">
              <w:rPr>
                <w:rFonts w:ascii="Arial" w:hAnsi="Arial" w:cs="Arial"/>
                <w:color w:val="000000"/>
                <w:sz w:val="18"/>
                <w:szCs w:val="18"/>
                <w:lang w:val="en-GB"/>
              </w:rPr>
            </w:r>
            <w:r w:rsidRPr="008C608F">
              <w:rPr>
                <w:rFonts w:ascii="Arial" w:hAnsi="Arial" w:cs="Arial"/>
                <w:color w:val="000000"/>
                <w:sz w:val="18"/>
                <w:szCs w:val="18"/>
                <w:lang w:val="en-GB"/>
              </w:rPr>
              <w:fldChar w:fldCharType="separate"/>
            </w:r>
            <w:r w:rsidRPr="008C608F">
              <w:rPr>
                <w:rFonts w:ascii="Arial" w:hAnsi="Arial" w:cs="Arial"/>
                <w:noProof/>
                <w:color w:val="000000"/>
                <w:sz w:val="18"/>
                <w:szCs w:val="18"/>
                <w:lang w:val="en-GB"/>
              </w:rPr>
              <w:t xml:space="preserve">               </w:t>
            </w:r>
            <w:r w:rsidRPr="008C608F">
              <w:rPr>
                <w:rFonts w:ascii="Arial" w:hAnsi="Arial" w:cs="Arial"/>
                <w:color w:val="000000"/>
                <w:sz w:val="18"/>
                <w:szCs w:val="18"/>
                <w:lang w:val="en-GB"/>
              </w:rPr>
              <w:fldChar w:fldCharType="end"/>
            </w:r>
          </w:p>
          <w:p w14:paraId="5D40DABB" w14:textId="6F4B7F96" w:rsidR="00612501" w:rsidRPr="0049404D" w:rsidRDefault="00425432" w:rsidP="00425432">
            <w:pPr>
              <w:shd w:val="clear" w:color="auto" w:fill="FFFFFF" w:themeFill="background1"/>
              <w:snapToGrid w:val="0"/>
              <w:jc w:val="center"/>
              <w:rPr>
                <w:rFonts w:ascii="Arial" w:hAnsi="Arial" w:cs="Arial"/>
                <w:color w:val="000000" w:themeColor="text1"/>
                <w:sz w:val="18"/>
                <w:szCs w:val="18"/>
                <w:lang w:val="en-GB"/>
              </w:rPr>
            </w:pPr>
            <w:r w:rsidRPr="00425432">
              <w:rPr>
                <w:rFonts w:ascii="Arial" w:hAnsi="Arial" w:cs="Arial"/>
                <w:color w:val="000000" w:themeColor="text1"/>
                <w:sz w:val="16"/>
                <w:szCs w:val="16"/>
                <w:lang w:val="en-GB"/>
              </w:rPr>
              <w:t xml:space="preserve">Please note that incomplete form lacking information here will not be considered </w:t>
            </w:r>
            <w:r w:rsidR="006B14A1" w:rsidRPr="00425432">
              <w:rPr>
                <w:rFonts w:ascii="Arial" w:hAnsi="Arial" w:cs="Arial"/>
                <w:color w:val="000000" w:themeColor="text1"/>
                <w:sz w:val="16"/>
                <w:szCs w:val="16"/>
                <w:lang w:val="en-GB"/>
              </w:rPr>
              <w:t>further and</w:t>
            </w:r>
            <w:r w:rsidRPr="00425432">
              <w:rPr>
                <w:rFonts w:ascii="Arial" w:hAnsi="Arial" w:cs="Arial"/>
                <w:color w:val="000000" w:themeColor="text1"/>
                <w:sz w:val="16"/>
                <w:szCs w:val="16"/>
                <w:lang w:val="en-GB"/>
              </w:rPr>
              <w:t xml:space="preserve"> will be returned to the applicant.</w:t>
            </w:r>
          </w:p>
        </w:tc>
      </w:tr>
    </w:tbl>
    <w:p w14:paraId="322EAD58" w14:textId="77777777" w:rsidR="00F81031" w:rsidRDefault="00F81031" w:rsidP="004561D8">
      <w:pPr>
        <w:shd w:val="clear" w:color="auto" w:fill="FFFFFF"/>
        <w:rPr>
          <w:rFonts w:ascii="Arial" w:hAnsi="Arial" w:cs="Arial"/>
          <w:b/>
          <w:color w:val="000000"/>
          <w:sz w:val="18"/>
          <w:szCs w:val="18"/>
          <w:u w:val="single"/>
          <w:lang w:val="en-GB"/>
        </w:rPr>
      </w:pPr>
    </w:p>
    <w:tbl>
      <w:tblPr>
        <w:tblW w:w="5000" w:type="pct"/>
        <w:tblBorders>
          <w:top w:val="single" w:sz="12" w:space="0" w:color="17365D"/>
          <w:left w:val="single" w:sz="12" w:space="0" w:color="17365D"/>
          <w:bottom w:val="single" w:sz="12" w:space="0" w:color="17365D"/>
          <w:right w:val="single" w:sz="12" w:space="0" w:color="17365D"/>
          <w:insideH w:val="single" w:sz="12" w:space="0" w:color="17365D"/>
          <w:insideV w:val="single" w:sz="12" w:space="0" w:color="17365D"/>
        </w:tblBorders>
        <w:shd w:val="clear" w:color="auto" w:fill="FFFFFF"/>
        <w:tblLook w:val="0000" w:firstRow="0" w:lastRow="0" w:firstColumn="0" w:lastColumn="0" w:noHBand="0" w:noVBand="0"/>
      </w:tblPr>
      <w:tblGrid>
        <w:gridCol w:w="9609"/>
      </w:tblGrid>
      <w:tr w:rsidR="008B7AF9" w:rsidRPr="00F81031" w14:paraId="088EFC4B" w14:textId="77777777" w:rsidTr="00C67D60">
        <w:trPr>
          <w:cantSplit/>
          <w:trHeight w:val="274"/>
        </w:trPr>
        <w:tc>
          <w:tcPr>
            <w:tcW w:w="5000" w:type="pct"/>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7D217B95" w14:textId="730F0FCD" w:rsidR="008B7AF9" w:rsidRPr="00F81031" w:rsidRDefault="008B7AF9" w:rsidP="00C67D60">
            <w:pPr>
              <w:shd w:val="clear" w:color="auto" w:fill="FFFFFF"/>
              <w:snapToGrid w:val="0"/>
              <w:rPr>
                <w:rFonts w:ascii="Arial" w:hAnsi="Arial" w:cs="Arial"/>
                <w:b/>
                <w:i/>
                <w:color w:val="000000"/>
                <w:sz w:val="28"/>
                <w:szCs w:val="28"/>
                <w:lang w:val="en-GB"/>
              </w:rPr>
            </w:pPr>
            <w:r w:rsidRPr="00B41EEA">
              <w:rPr>
                <w:rFonts w:ascii="Arial" w:hAnsi="Arial" w:cs="Arial"/>
                <w:b/>
                <w:i/>
                <w:color w:val="000000"/>
                <w:sz w:val="28"/>
                <w:szCs w:val="28"/>
                <w:lang w:val="en-GB"/>
              </w:rPr>
              <w:t xml:space="preserve">HLO </w:t>
            </w:r>
            <w:r>
              <w:rPr>
                <w:rFonts w:ascii="Arial" w:hAnsi="Arial" w:cs="Arial"/>
                <w:b/>
                <w:i/>
                <w:color w:val="000000"/>
                <w:sz w:val="28"/>
                <w:szCs w:val="28"/>
                <w:lang w:val="en-GB"/>
              </w:rPr>
              <w:t>6</w:t>
            </w:r>
          </w:p>
        </w:tc>
      </w:tr>
      <w:tr w:rsidR="008B7AF9" w:rsidRPr="00124F1C" w14:paraId="42701FEF" w14:textId="77777777" w:rsidTr="00C67D60">
        <w:trPr>
          <w:cantSplit/>
          <w:trHeight w:val="1036"/>
        </w:trPr>
        <w:tc>
          <w:tcPr>
            <w:tcW w:w="5000" w:type="pct"/>
            <w:tcBorders>
              <w:top w:val="single" w:sz="12" w:space="0" w:color="17365D" w:themeColor="text2" w:themeShade="BF"/>
              <w:left w:val="single" w:sz="12" w:space="0" w:color="17365D" w:themeColor="text2" w:themeShade="BF"/>
              <w:right w:val="single" w:sz="12" w:space="0" w:color="17365D" w:themeColor="text2" w:themeShade="BF"/>
            </w:tcBorders>
            <w:shd w:val="clear" w:color="auto" w:fill="FFFFFF" w:themeFill="background1"/>
          </w:tcPr>
          <w:p w14:paraId="4B26E9C3" w14:textId="5B31C503" w:rsidR="008B7AF9" w:rsidRDefault="008B7AF9" w:rsidP="00C67D60">
            <w:pPr>
              <w:shd w:val="clear" w:color="auto" w:fill="FFFFFF"/>
              <w:snapToGrid w:val="0"/>
              <w:rPr>
                <w:rFonts w:ascii="Arial" w:hAnsi="Arial" w:cs="Arial"/>
                <w:b/>
                <w:iCs/>
                <w:color w:val="000000"/>
                <w:sz w:val="20"/>
                <w:szCs w:val="20"/>
                <w:lang w:val="en-GB"/>
              </w:rPr>
            </w:pPr>
            <w:r>
              <w:rPr>
                <w:rFonts w:ascii="Arial" w:hAnsi="Arial" w:cs="Arial"/>
                <w:b/>
                <w:iCs/>
                <w:color w:val="000000"/>
                <w:sz w:val="20"/>
                <w:szCs w:val="20"/>
                <w:lang w:val="en-GB"/>
              </w:rPr>
              <w:t>6.1 Patient Safety</w:t>
            </w:r>
          </w:p>
          <w:p w14:paraId="3CEE5854" w14:textId="3C9DE991" w:rsidR="008B7AF9" w:rsidRDefault="008B7AF9" w:rsidP="00C67D60">
            <w:pPr>
              <w:shd w:val="clear" w:color="auto" w:fill="FFFFFF"/>
              <w:snapToGrid w:val="0"/>
              <w:rPr>
                <w:rFonts w:ascii="Arial" w:hAnsi="Arial" w:cs="Arial"/>
                <w:b/>
                <w:iCs/>
                <w:color w:val="000000"/>
                <w:sz w:val="20"/>
                <w:szCs w:val="20"/>
                <w:lang w:val="en-GB"/>
              </w:rPr>
            </w:pPr>
            <w:r>
              <w:rPr>
                <w:rFonts w:ascii="Arial" w:hAnsi="Arial" w:cs="Arial"/>
                <w:b/>
                <w:iCs/>
                <w:color w:val="000000"/>
                <w:sz w:val="20"/>
                <w:szCs w:val="20"/>
                <w:lang w:val="en-GB"/>
              </w:rPr>
              <w:t>6.2 Quality Improvement</w:t>
            </w:r>
          </w:p>
          <w:p w14:paraId="2EE2AB18" w14:textId="77777777" w:rsidR="008B7AF9" w:rsidRDefault="008B7AF9" w:rsidP="00C67D60">
            <w:pPr>
              <w:shd w:val="clear" w:color="auto" w:fill="FFFFFF"/>
              <w:snapToGrid w:val="0"/>
              <w:rPr>
                <w:rFonts w:ascii="Arial" w:hAnsi="Arial" w:cs="Arial"/>
                <w:b/>
                <w:iCs/>
                <w:color w:val="000000"/>
                <w:sz w:val="20"/>
                <w:szCs w:val="20"/>
                <w:lang w:val="en-GB"/>
              </w:rPr>
            </w:pPr>
          </w:p>
          <w:p w14:paraId="48CA759C" w14:textId="0F00DFD4" w:rsidR="008B7AF9" w:rsidRDefault="008B7AF9" w:rsidP="00C67D60">
            <w:p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The applicant should participate in and promote activity to improve the safety and quality of patient care and clinical outcomes in your psychiatric practice of a person with mental disorder.</w:t>
            </w:r>
          </w:p>
          <w:p w14:paraId="2F9785AF" w14:textId="62F050DB" w:rsidR="007068BB" w:rsidRDefault="007068BB" w:rsidP="00C67D60">
            <w:pPr>
              <w:shd w:val="clear" w:color="auto" w:fill="FFFFFF"/>
              <w:snapToGrid w:val="0"/>
              <w:rPr>
                <w:rFonts w:ascii="Arial" w:hAnsi="Arial" w:cs="Arial"/>
                <w:b/>
                <w:iCs/>
                <w:color w:val="000000"/>
                <w:sz w:val="18"/>
                <w:szCs w:val="18"/>
                <w:lang w:val="en-GB"/>
              </w:rPr>
            </w:pPr>
          </w:p>
          <w:p w14:paraId="2B255453" w14:textId="77777777" w:rsidR="007068BB" w:rsidRDefault="007068BB" w:rsidP="007068BB">
            <w:p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Guidance for verifying consultant supervisor:</w:t>
            </w:r>
          </w:p>
          <w:p w14:paraId="0A00F2EB" w14:textId="77777777" w:rsidR="008B7AF9" w:rsidRPr="007068BB" w:rsidRDefault="007068BB" w:rsidP="004E5A25">
            <w:pPr>
              <w:pStyle w:val="ListParagraph"/>
              <w:numPr>
                <w:ilvl w:val="0"/>
                <w:numId w:val="10"/>
              </w:numPr>
              <w:shd w:val="clear" w:color="auto" w:fill="FFFFFF"/>
              <w:snapToGrid w:val="0"/>
              <w:rPr>
                <w:rFonts w:ascii="Arial" w:hAnsi="Arial" w:cs="Arial"/>
                <w:bCs/>
                <w:iCs/>
                <w:color w:val="000000"/>
                <w:sz w:val="18"/>
                <w:szCs w:val="18"/>
                <w:lang w:val="en-GB"/>
              </w:rPr>
            </w:pPr>
            <w:r w:rsidRPr="007068BB">
              <w:rPr>
                <w:rFonts w:ascii="Arial" w:hAnsi="Arial" w:cs="Arial"/>
                <w:bCs/>
                <w:iCs/>
                <w:color w:val="000000"/>
                <w:sz w:val="18"/>
                <w:szCs w:val="18"/>
                <w:lang w:val="en-GB"/>
              </w:rPr>
              <w:t>Audit, quality improvement or service evaluation reports. This could be in the form of a project report, publication or poster.</w:t>
            </w:r>
          </w:p>
          <w:p w14:paraId="4560007A" w14:textId="77777777" w:rsidR="007068BB" w:rsidRPr="007068BB" w:rsidRDefault="007068BB" w:rsidP="004E5A25">
            <w:pPr>
              <w:pStyle w:val="ListParagraph"/>
              <w:numPr>
                <w:ilvl w:val="0"/>
                <w:numId w:val="10"/>
              </w:numPr>
              <w:shd w:val="clear" w:color="auto" w:fill="FFFFFF"/>
              <w:snapToGrid w:val="0"/>
              <w:rPr>
                <w:rFonts w:ascii="Arial" w:hAnsi="Arial" w:cs="Arial"/>
                <w:bCs/>
                <w:iCs/>
                <w:color w:val="000000"/>
                <w:sz w:val="18"/>
                <w:szCs w:val="18"/>
                <w:lang w:val="en-GB"/>
              </w:rPr>
            </w:pPr>
            <w:r w:rsidRPr="007068BB">
              <w:rPr>
                <w:rFonts w:ascii="Arial" w:hAnsi="Arial" w:cs="Arial"/>
                <w:bCs/>
                <w:iCs/>
                <w:color w:val="000000"/>
                <w:sz w:val="18"/>
                <w:szCs w:val="18"/>
                <w:lang w:val="en-GB"/>
              </w:rPr>
              <w:t>As supervisor you might have direct knowledge of the candidate’s involvement in patient safety and quality improvement activities. You might like to comment on these.</w:t>
            </w:r>
          </w:p>
          <w:p w14:paraId="1A0EBCDD" w14:textId="7FF717FB" w:rsidR="007068BB" w:rsidRPr="007068BB" w:rsidRDefault="007068BB" w:rsidP="007068BB">
            <w:pPr>
              <w:pStyle w:val="ListParagraph"/>
              <w:shd w:val="clear" w:color="auto" w:fill="FFFFFF"/>
              <w:snapToGrid w:val="0"/>
              <w:rPr>
                <w:rFonts w:ascii="Arial" w:hAnsi="Arial" w:cs="Arial"/>
                <w:b/>
                <w:iCs/>
                <w:color w:val="000000"/>
                <w:sz w:val="18"/>
                <w:szCs w:val="18"/>
                <w:lang w:val="en-GB"/>
              </w:rPr>
            </w:pPr>
          </w:p>
        </w:tc>
      </w:tr>
      <w:tr w:rsidR="008B7AF9" w:rsidRPr="0049404D" w14:paraId="450FCEAD" w14:textId="77777777" w:rsidTr="00C67D60">
        <w:trPr>
          <w:cantSplit/>
          <w:trHeight w:val="321"/>
        </w:trPr>
        <w:tc>
          <w:tcPr>
            <w:tcW w:w="5000" w:type="pct"/>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vAlign w:val="center"/>
          </w:tcPr>
          <w:p w14:paraId="6285EFC2" w14:textId="77777777" w:rsidR="008B7AF9" w:rsidRPr="00124F1C" w:rsidRDefault="008B7AF9" w:rsidP="00C67D60">
            <w:pPr>
              <w:shd w:val="clear" w:color="auto" w:fill="FFFFFF" w:themeFill="background1"/>
              <w:snapToGrid w:val="0"/>
              <w:rPr>
                <w:rFonts w:ascii="Arial" w:hAnsi="Arial" w:cs="Arial"/>
                <w:bCs/>
                <w:i/>
                <w:iCs/>
                <w:color w:val="000000"/>
                <w:sz w:val="18"/>
                <w:szCs w:val="18"/>
                <w:lang w:val="en-GB"/>
              </w:rPr>
            </w:pPr>
            <w:r>
              <w:rPr>
                <w:rFonts w:ascii="Arial" w:hAnsi="Arial" w:cs="Arial"/>
                <w:bCs/>
                <w:i/>
                <w:iCs/>
                <w:color w:val="000000"/>
                <w:sz w:val="18"/>
                <w:szCs w:val="18"/>
                <w:lang w:val="en-GB"/>
              </w:rPr>
              <w:t>Mark as appropriate</w:t>
            </w:r>
          </w:p>
          <w:p w14:paraId="474BE0CF" w14:textId="7E6940BB" w:rsidR="008B7AF9" w:rsidRDefault="008B7AF9" w:rsidP="00C67D60">
            <w:pPr>
              <w:shd w:val="clear" w:color="auto" w:fill="FFFFFF" w:themeFill="background1"/>
              <w:snapToGrid w:val="0"/>
              <w:rPr>
                <w:rFonts w:ascii="Arial" w:hAnsi="Arial" w:cs="Arial"/>
                <w:b/>
                <w:color w:val="000000"/>
                <w:sz w:val="18"/>
                <w:szCs w:val="18"/>
                <w:lang w:val="en-GB"/>
              </w:rPr>
            </w:pPr>
            <w:r>
              <w:rPr>
                <w:rFonts w:ascii="Arial" w:hAnsi="Arial" w:cs="Arial"/>
                <w:b/>
                <w:color w:val="000000"/>
                <w:sz w:val="18"/>
                <w:szCs w:val="18"/>
                <w:lang w:val="en-GB"/>
              </w:rPr>
              <w:fldChar w:fldCharType="begin">
                <w:ffData>
                  <w:name w:val=""/>
                  <w:enabled/>
                  <w:calcOnExit w:val="0"/>
                  <w:checkBox>
                    <w:sizeAuto/>
                    <w:default w:val="0"/>
                  </w:checkBox>
                </w:ffData>
              </w:fldChar>
            </w:r>
            <w:r>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Pr>
                <w:rFonts w:ascii="Arial" w:hAnsi="Arial" w:cs="Arial"/>
                <w:b/>
                <w:color w:val="000000"/>
                <w:sz w:val="18"/>
                <w:szCs w:val="18"/>
                <w:lang w:val="en-GB"/>
              </w:rPr>
              <w:fldChar w:fldCharType="end"/>
            </w:r>
            <w:r w:rsidRPr="008C608F">
              <w:rPr>
                <w:rFonts w:ascii="Arial" w:hAnsi="Arial" w:cs="Arial"/>
                <w:b/>
                <w:color w:val="000000"/>
                <w:sz w:val="18"/>
                <w:szCs w:val="18"/>
                <w:lang w:val="en-GB"/>
              </w:rPr>
              <w:t xml:space="preserve"> </w:t>
            </w:r>
            <w:r>
              <w:rPr>
                <w:rFonts w:ascii="Arial" w:hAnsi="Arial" w:cs="Arial"/>
                <w:b/>
                <w:color w:val="000000"/>
                <w:sz w:val="18"/>
                <w:szCs w:val="18"/>
                <w:lang w:val="en-GB"/>
              </w:rPr>
              <w:t>The applicant meets the requirements for HLO</w:t>
            </w:r>
            <w:r w:rsidR="00C95899">
              <w:rPr>
                <w:rFonts w:ascii="Arial" w:hAnsi="Arial" w:cs="Arial"/>
                <w:b/>
                <w:color w:val="000000"/>
                <w:sz w:val="18"/>
                <w:szCs w:val="18"/>
                <w:lang w:val="en-GB"/>
              </w:rPr>
              <w:t>6</w:t>
            </w:r>
          </w:p>
          <w:p w14:paraId="44FC3E4A" w14:textId="44AC5F4B" w:rsidR="008B7AF9" w:rsidRDefault="008B7AF9" w:rsidP="00C67D60">
            <w:pPr>
              <w:shd w:val="clear" w:color="auto" w:fill="FFFFFF" w:themeFill="background1"/>
              <w:snapToGrid w:val="0"/>
              <w:rPr>
                <w:rFonts w:ascii="Arial" w:hAnsi="Arial" w:cs="Arial"/>
                <w:color w:val="000000"/>
                <w:sz w:val="18"/>
                <w:szCs w:val="18"/>
                <w:lang w:val="en-GB"/>
              </w:rPr>
            </w:pPr>
            <w:r w:rsidRPr="008C608F">
              <w:rPr>
                <w:rFonts w:ascii="Arial" w:hAnsi="Arial" w:cs="Arial"/>
                <w:b/>
                <w:color w:val="000000"/>
                <w:sz w:val="18"/>
                <w:szCs w:val="18"/>
                <w:lang w:val="en-GB"/>
              </w:rPr>
              <w:fldChar w:fldCharType="begin">
                <w:ffData>
                  <w:name w:val="Check7"/>
                  <w:enabled/>
                  <w:calcOnExit w:val="0"/>
                  <w:checkBox>
                    <w:sizeAuto/>
                    <w:default w:val="0"/>
                  </w:checkBox>
                </w:ffData>
              </w:fldChar>
            </w:r>
            <w:r w:rsidRPr="008C608F">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sidRPr="008C608F">
              <w:rPr>
                <w:rFonts w:ascii="Arial" w:hAnsi="Arial" w:cs="Arial"/>
                <w:b/>
                <w:color w:val="000000"/>
                <w:sz w:val="18"/>
                <w:szCs w:val="18"/>
                <w:lang w:val="en-GB"/>
              </w:rPr>
              <w:fldChar w:fldCharType="end"/>
            </w:r>
            <w:r w:rsidRPr="008C608F">
              <w:rPr>
                <w:rFonts w:ascii="Arial" w:hAnsi="Arial" w:cs="Arial"/>
                <w:b/>
                <w:color w:val="000000"/>
                <w:sz w:val="18"/>
                <w:szCs w:val="18"/>
                <w:lang w:val="en-GB"/>
              </w:rPr>
              <w:t xml:space="preserve"> </w:t>
            </w:r>
            <w:r>
              <w:rPr>
                <w:rFonts w:ascii="Arial" w:hAnsi="Arial" w:cs="Arial"/>
                <w:b/>
                <w:color w:val="000000"/>
                <w:sz w:val="18"/>
                <w:szCs w:val="18"/>
                <w:lang w:val="en-GB"/>
              </w:rPr>
              <w:t>The applicant does not meet the requirements for HLO</w:t>
            </w:r>
            <w:r w:rsidR="00C95899">
              <w:rPr>
                <w:rFonts w:ascii="Arial" w:hAnsi="Arial" w:cs="Arial"/>
                <w:b/>
                <w:color w:val="000000"/>
                <w:sz w:val="18"/>
                <w:szCs w:val="18"/>
                <w:lang w:val="en-GB"/>
              </w:rPr>
              <w:t>6</w:t>
            </w:r>
          </w:p>
          <w:p w14:paraId="6035CE37" w14:textId="77777777" w:rsidR="00EC121C" w:rsidRDefault="00EC121C" w:rsidP="000C34F4">
            <w:pPr>
              <w:shd w:val="clear" w:color="auto" w:fill="FFFFFF" w:themeFill="background1"/>
              <w:snapToGrid w:val="0"/>
              <w:rPr>
                <w:rFonts w:ascii="Arial" w:hAnsi="Arial" w:cs="Arial"/>
                <w:color w:val="000000"/>
                <w:sz w:val="18"/>
                <w:szCs w:val="18"/>
                <w:lang w:val="en-GB"/>
              </w:rPr>
            </w:pPr>
          </w:p>
          <w:p w14:paraId="0D9BBB8C" w14:textId="59B20528" w:rsidR="000C34F4" w:rsidRDefault="00EC121C" w:rsidP="000C34F4">
            <w:pPr>
              <w:shd w:val="clear" w:color="auto" w:fill="FFFFFF" w:themeFill="background1"/>
              <w:snapToGrid w:val="0"/>
              <w:rPr>
                <w:rFonts w:ascii="Arial" w:hAnsi="Arial" w:cs="Arial"/>
                <w:color w:val="000000"/>
                <w:sz w:val="18"/>
                <w:szCs w:val="18"/>
                <w:lang w:val="en-GB"/>
              </w:rPr>
            </w:pPr>
            <w:r>
              <w:rPr>
                <w:rFonts w:ascii="Arial" w:hAnsi="Arial" w:cs="Arial"/>
                <w:color w:val="000000"/>
                <w:sz w:val="18"/>
                <w:szCs w:val="18"/>
                <w:lang w:val="en-GB"/>
              </w:rPr>
              <w:t xml:space="preserve">Please </w:t>
            </w:r>
            <w:r w:rsidR="000C34F4">
              <w:rPr>
                <w:rFonts w:ascii="Arial" w:hAnsi="Arial" w:cs="Arial"/>
                <w:color w:val="000000"/>
                <w:sz w:val="18"/>
                <w:szCs w:val="18"/>
                <w:lang w:val="en-GB"/>
              </w:rPr>
              <w:t>detail the evidence presented by the applicant to show how they meet the above requirement:</w:t>
            </w:r>
          </w:p>
          <w:p w14:paraId="0398622D" w14:textId="77777777" w:rsidR="008B7AF9" w:rsidRDefault="008B7AF9" w:rsidP="00C67D60">
            <w:pPr>
              <w:shd w:val="clear" w:color="auto" w:fill="FFFFFF" w:themeFill="background1"/>
              <w:snapToGrid w:val="0"/>
              <w:rPr>
                <w:rFonts w:ascii="Arial" w:hAnsi="Arial" w:cs="Arial"/>
                <w:color w:val="000000"/>
                <w:sz w:val="18"/>
                <w:szCs w:val="18"/>
                <w:lang w:val="en-GB"/>
              </w:rPr>
            </w:pPr>
            <w:r w:rsidRPr="008C608F">
              <w:rPr>
                <w:rFonts w:ascii="Arial" w:hAnsi="Arial" w:cs="Arial"/>
                <w:color w:val="000000"/>
                <w:sz w:val="18"/>
                <w:szCs w:val="18"/>
                <w:lang w:val="en-GB"/>
              </w:rPr>
              <w:fldChar w:fldCharType="begin">
                <w:ffData>
                  <w:name w:val=""/>
                  <w:enabled/>
                  <w:calcOnExit w:val="0"/>
                  <w:textInput/>
                </w:ffData>
              </w:fldChar>
            </w:r>
            <w:r w:rsidRPr="008C608F">
              <w:rPr>
                <w:rFonts w:ascii="Arial" w:hAnsi="Arial" w:cs="Arial"/>
                <w:color w:val="000000"/>
                <w:sz w:val="18"/>
                <w:szCs w:val="18"/>
                <w:lang w:val="en-GB"/>
              </w:rPr>
              <w:instrText xml:space="preserve"> FORMTEXT </w:instrText>
            </w:r>
            <w:r w:rsidRPr="008C608F">
              <w:rPr>
                <w:rFonts w:ascii="Arial" w:hAnsi="Arial" w:cs="Arial"/>
                <w:color w:val="000000"/>
                <w:sz w:val="18"/>
                <w:szCs w:val="18"/>
                <w:lang w:val="en-GB"/>
              </w:rPr>
            </w:r>
            <w:r w:rsidRPr="008C608F">
              <w:rPr>
                <w:rFonts w:ascii="Arial" w:hAnsi="Arial" w:cs="Arial"/>
                <w:color w:val="000000"/>
                <w:sz w:val="18"/>
                <w:szCs w:val="18"/>
                <w:lang w:val="en-GB"/>
              </w:rPr>
              <w:fldChar w:fldCharType="separate"/>
            </w:r>
            <w:r w:rsidRPr="008C608F">
              <w:rPr>
                <w:rFonts w:ascii="Arial" w:hAnsi="Arial" w:cs="Arial"/>
                <w:noProof/>
                <w:color w:val="000000"/>
                <w:sz w:val="18"/>
                <w:szCs w:val="18"/>
                <w:lang w:val="en-GB"/>
              </w:rPr>
              <w:t xml:space="preserve">               </w:t>
            </w:r>
            <w:r w:rsidRPr="008C608F">
              <w:rPr>
                <w:rFonts w:ascii="Arial" w:hAnsi="Arial" w:cs="Arial"/>
                <w:color w:val="000000"/>
                <w:sz w:val="18"/>
                <w:szCs w:val="18"/>
                <w:lang w:val="en-GB"/>
              </w:rPr>
              <w:fldChar w:fldCharType="end"/>
            </w:r>
          </w:p>
          <w:p w14:paraId="07FB0C34" w14:textId="1739D524" w:rsidR="008B7AF9" w:rsidRPr="0049404D" w:rsidRDefault="00425432" w:rsidP="00425432">
            <w:pPr>
              <w:shd w:val="clear" w:color="auto" w:fill="FFFFFF" w:themeFill="background1"/>
              <w:snapToGrid w:val="0"/>
              <w:jc w:val="center"/>
              <w:rPr>
                <w:rFonts w:ascii="Arial" w:hAnsi="Arial" w:cs="Arial"/>
                <w:color w:val="000000" w:themeColor="text1"/>
                <w:sz w:val="18"/>
                <w:szCs w:val="18"/>
                <w:lang w:val="en-GB"/>
              </w:rPr>
            </w:pPr>
            <w:r w:rsidRPr="00425432">
              <w:rPr>
                <w:rFonts w:ascii="Arial" w:hAnsi="Arial" w:cs="Arial"/>
                <w:color w:val="000000" w:themeColor="text1"/>
                <w:sz w:val="16"/>
                <w:szCs w:val="16"/>
                <w:lang w:val="en-GB"/>
              </w:rPr>
              <w:t xml:space="preserve">Please note that incomplete form lacking information here will not be considered </w:t>
            </w:r>
            <w:r w:rsidR="006B14A1" w:rsidRPr="00425432">
              <w:rPr>
                <w:rFonts w:ascii="Arial" w:hAnsi="Arial" w:cs="Arial"/>
                <w:color w:val="000000" w:themeColor="text1"/>
                <w:sz w:val="16"/>
                <w:szCs w:val="16"/>
                <w:lang w:val="en-GB"/>
              </w:rPr>
              <w:t>further and</w:t>
            </w:r>
            <w:r w:rsidRPr="00425432">
              <w:rPr>
                <w:rFonts w:ascii="Arial" w:hAnsi="Arial" w:cs="Arial"/>
                <w:color w:val="000000" w:themeColor="text1"/>
                <w:sz w:val="16"/>
                <w:szCs w:val="16"/>
                <w:lang w:val="en-GB"/>
              </w:rPr>
              <w:t xml:space="preserve"> will be returned to the applicant.</w:t>
            </w:r>
          </w:p>
        </w:tc>
      </w:tr>
    </w:tbl>
    <w:p w14:paraId="60A5D3B3" w14:textId="77777777" w:rsidR="00996DB0" w:rsidRDefault="00996DB0" w:rsidP="00996DB0">
      <w:pPr>
        <w:shd w:val="clear" w:color="auto" w:fill="FFFFFF"/>
        <w:rPr>
          <w:rFonts w:ascii="Arial" w:hAnsi="Arial" w:cs="Arial"/>
          <w:b/>
          <w:color w:val="000000"/>
          <w:sz w:val="18"/>
          <w:szCs w:val="18"/>
          <w:u w:val="single"/>
          <w:lang w:val="en-GB"/>
        </w:rPr>
      </w:pPr>
    </w:p>
    <w:tbl>
      <w:tblPr>
        <w:tblW w:w="5000" w:type="pct"/>
        <w:tblBorders>
          <w:top w:val="single" w:sz="12" w:space="0" w:color="17365D"/>
          <w:left w:val="single" w:sz="12" w:space="0" w:color="17365D"/>
          <w:bottom w:val="single" w:sz="12" w:space="0" w:color="17365D"/>
          <w:right w:val="single" w:sz="12" w:space="0" w:color="17365D"/>
          <w:insideH w:val="single" w:sz="12" w:space="0" w:color="17365D"/>
          <w:insideV w:val="single" w:sz="12" w:space="0" w:color="17365D"/>
        </w:tblBorders>
        <w:shd w:val="clear" w:color="auto" w:fill="FFFFFF"/>
        <w:tblLook w:val="0000" w:firstRow="0" w:lastRow="0" w:firstColumn="0" w:lastColumn="0" w:noHBand="0" w:noVBand="0"/>
      </w:tblPr>
      <w:tblGrid>
        <w:gridCol w:w="9609"/>
      </w:tblGrid>
      <w:tr w:rsidR="005645E3" w:rsidRPr="00F81031" w14:paraId="44992E4F" w14:textId="77777777" w:rsidTr="00C67D60">
        <w:trPr>
          <w:cantSplit/>
          <w:trHeight w:val="274"/>
        </w:trPr>
        <w:tc>
          <w:tcPr>
            <w:tcW w:w="5000" w:type="pct"/>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5DDEBA2D" w14:textId="38738B4C" w:rsidR="005645E3" w:rsidRPr="00F81031" w:rsidRDefault="005645E3" w:rsidP="00C67D60">
            <w:pPr>
              <w:shd w:val="clear" w:color="auto" w:fill="FFFFFF"/>
              <w:snapToGrid w:val="0"/>
              <w:rPr>
                <w:rFonts w:ascii="Arial" w:hAnsi="Arial" w:cs="Arial"/>
                <w:b/>
                <w:i/>
                <w:color w:val="000000"/>
                <w:sz w:val="28"/>
                <w:szCs w:val="28"/>
                <w:lang w:val="en-GB"/>
              </w:rPr>
            </w:pPr>
            <w:r w:rsidRPr="00B41EEA">
              <w:rPr>
                <w:rFonts w:ascii="Arial" w:hAnsi="Arial" w:cs="Arial"/>
                <w:b/>
                <w:i/>
                <w:color w:val="000000"/>
                <w:sz w:val="28"/>
                <w:szCs w:val="28"/>
                <w:lang w:val="en-GB"/>
              </w:rPr>
              <w:t xml:space="preserve">HLO </w:t>
            </w:r>
            <w:r>
              <w:rPr>
                <w:rFonts w:ascii="Arial" w:hAnsi="Arial" w:cs="Arial"/>
                <w:b/>
                <w:i/>
                <w:color w:val="000000"/>
                <w:sz w:val="28"/>
                <w:szCs w:val="28"/>
                <w:lang w:val="en-GB"/>
              </w:rPr>
              <w:t>7</w:t>
            </w:r>
          </w:p>
        </w:tc>
      </w:tr>
      <w:tr w:rsidR="005645E3" w:rsidRPr="00124F1C" w14:paraId="6D746F6D" w14:textId="77777777" w:rsidTr="00C67D60">
        <w:trPr>
          <w:cantSplit/>
          <w:trHeight w:val="1036"/>
        </w:trPr>
        <w:tc>
          <w:tcPr>
            <w:tcW w:w="5000" w:type="pct"/>
            <w:tcBorders>
              <w:top w:val="single" w:sz="12" w:space="0" w:color="17365D" w:themeColor="text2" w:themeShade="BF"/>
              <w:left w:val="single" w:sz="12" w:space="0" w:color="17365D" w:themeColor="text2" w:themeShade="BF"/>
              <w:right w:val="single" w:sz="12" w:space="0" w:color="17365D" w:themeColor="text2" w:themeShade="BF"/>
            </w:tcBorders>
            <w:shd w:val="clear" w:color="auto" w:fill="FFFFFF" w:themeFill="background1"/>
          </w:tcPr>
          <w:p w14:paraId="612CDC8C" w14:textId="21CCBB22" w:rsidR="005645E3" w:rsidRDefault="005645E3" w:rsidP="005645E3">
            <w:pPr>
              <w:shd w:val="clear" w:color="auto" w:fill="FFFFFF"/>
              <w:snapToGrid w:val="0"/>
              <w:rPr>
                <w:rFonts w:ascii="Arial" w:hAnsi="Arial" w:cs="Arial"/>
                <w:b/>
                <w:iCs/>
                <w:color w:val="000000"/>
                <w:sz w:val="20"/>
                <w:szCs w:val="20"/>
                <w:lang w:val="en-GB"/>
              </w:rPr>
            </w:pPr>
            <w:r>
              <w:rPr>
                <w:rFonts w:ascii="Arial" w:hAnsi="Arial" w:cs="Arial"/>
                <w:b/>
                <w:iCs/>
                <w:color w:val="000000"/>
                <w:sz w:val="20"/>
                <w:szCs w:val="20"/>
                <w:lang w:val="en-GB"/>
              </w:rPr>
              <w:t>7.1 Safeguarding</w:t>
            </w:r>
          </w:p>
          <w:p w14:paraId="1115C9B1" w14:textId="77777777" w:rsidR="005645E3" w:rsidRDefault="005645E3" w:rsidP="00C67D60">
            <w:pPr>
              <w:shd w:val="clear" w:color="auto" w:fill="FFFFFF"/>
              <w:snapToGrid w:val="0"/>
              <w:rPr>
                <w:rFonts w:ascii="Arial" w:hAnsi="Arial" w:cs="Arial"/>
                <w:b/>
                <w:iCs/>
                <w:color w:val="000000"/>
                <w:sz w:val="20"/>
                <w:szCs w:val="20"/>
                <w:lang w:val="en-GB"/>
              </w:rPr>
            </w:pPr>
          </w:p>
          <w:p w14:paraId="0BE7552F" w14:textId="6F2435AA" w:rsidR="005645E3" w:rsidRDefault="005645E3" w:rsidP="00C67D60">
            <w:p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The applicant should be able to identify patients, their families and others from the wider community who may be vulnerable,</w:t>
            </w:r>
            <w:r w:rsidR="007068BB">
              <w:rPr>
                <w:rFonts w:ascii="Arial" w:hAnsi="Arial" w:cs="Arial"/>
                <w:bCs/>
                <w:iCs/>
                <w:color w:val="000000"/>
                <w:sz w:val="18"/>
                <w:szCs w:val="18"/>
                <w:lang w:val="en-GB"/>
              </w:rPr>
              <w:t xml:space="preserve"> </w:t>
            </w:r>
            <w:r>
              <w:rPr>
                <w:rFonts w:ascii="Arial" w:hAnsi="Arial" w:cs="Arial"/>
                <w:bCs/>
                <w:iCs/>
                <w:color w:val="000000"/>
                <w:sz w:val="18"/>
                <w:szCs w:val="18"/>
                <w:lang w:val="en-GB"/>
              </w:rPr>
              <w:t>and work collaboratively in safeguarding their welfare.</w:t>
            </w:r>
          </w:p>
          <w:p w14:paraId="13AACA2D" w14:textId="77777777" w:rsidR="005645E3" w:rsidRDefault="005645E3" w:rsidP="005645E3">
            <w:pPr>
              <w:shd w:val="clear" w:color="auto" w:fill="FFFFFF"/>
              <w:snapToGrid w:val="0"/>
              <w:rPr>
                <w:rFonts w:ascii="Arial" w:hAnsi="Arial" w:cs="Arial"/>
                <w:bCs/>
                <w:iCs/>
                <w:color w:val="000000"/>
                <w:sz w:val="18"/>
                <w:szCs w:val="18"/>
                <w:lang w:val="en-GB"/>
              </w:rPr>
            </w:pPr>
          </w:p>
          <w:p w14:paraId="1A1AD998" w14:textId="77777777" w:rsidR="005645E3" w:rsidRDefault="005645E3" w:rsidP="005645E3">
            <w:p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Guidance for verifying consultant supervisor:</w:t>
            </w:r>
          </w:p>
          <w:p w14:paraId="277BD269" w14:textId="7576EAE6" w:rsidR="005645E3" w:rsidRPr="003609BF" w:rsidRDefault="003609BF" w:rsidP="004E5A25">
            <w:pPr>
              <w:pStyle w:val="ListParagraph"/>
              <w:numPr>
                <w:ilvl w:val="0"/>
                <w:numId w:val="6"/>
              </w:numPr>
              <w:shd w:val="clear" w:color="auto" w:fill="FFFFFF"/>
              <w:snapToGrid w:val="0"/>
              <w:rPr>
                <w:rFonts w:ascii="Arial" w:hAnsi="Arial" w:cs="Arial"/>
                <w:b/>
                <w:iCs/>
                <w:color w:val="000000"/>
                <w:sz w:val="18"/>
                <w:szCs w:val="18"/>
                <w:lang w:val="en-GB"/>
              </w:rPr>
            </w:pPr>
            <w:r>
              <w:rPr>
                <w:rFonts w:ascii="Arial" w:hAnsi="Arial" w:cs="Arial"/>
                <w:bCs/>
                <w:iCs/>
                <w:color w:val="000000"/>
                <w:sz w:val="18"/>
                <w:szCs w:val="18"/>
                <w:lang w:val="en-GB"/>
              </w:rPr>
              <w:t>Evidence around understanding the factors contributing to safeguarding concerns across the lifespan will be demonstrated through the relevant care histories and should be submitted under HLO2 and HLO3</w:t>
            </w:r>
          </w:p>
          <w:p w14:paraId="21548342" w14:textId="4AFC20CC" w:rsidR="003609BF" w:rsidRDefault="003609BF" w:rsidP="004E5A25">
            <w:pPr>
              <w:pStyle w:val="ListParagraph"/>
              <w:numPr>
                <w:ilvl w:val="0"/>
                <w:numId w:val="6"/>
              </w:numPr>
              <w:shd w:val="clear" w:color="auto" w:fill="FFFFFF"/>
              <w:snapToGrid w:val="0"/>
              <w:rPr>
                <w:rFonts w:ascii="Arial" w:hAnsi="Arial" w:cs="Arial"/>
                <w:bCs/>
                <w:iCs/>
                <w:color w:val="000000"/>
                <w:sz w:val="18"/>
                <w:szCs w:val="18"/>
                <w:lang w:val="en-GB"/>
              </w:rPr>
            </w:pPr>
            <w:r w:rsidRPr="003609BF">
              <w:rPr>
                <w:rFonts w:ascii="Arial" w:hAnsi="Arial" w:cs="Arial"/>
                <w:bCs/>
                <w:iCs/>
                <w:color w:val="000000"/>
                <w:sz w:val="18"/>
                <w:szCs w:val="18"/>
                <w:lang w:val="en-GB"/>
              </w:rPr>
              <w:t>Working with</w:t>
            </w:r>
            <w:r>
              <w:rPr>
                <w:rFonts w:ascii="Arial" w:hAnsi="Arial" w:cs="Arial"/>
                <w:bCs/>
                <w:iCs/>
                <w:color w:val="000000"/>
                <w:sz w:val="18"/>
                <w:szCs w:val="18"/>
                <w:lang w:val="en-GB"/>
              </w:rPr>
              <w:t xml:space="preserve"> carers who are supporting vulnerable people will be demonstrated through relevant case histories and should be submitted under HLO2 and HLO3</w:t>
            </w:r>
          </w:p>
          <w:p w14:paraId="528D56FF" w14:textId="25B3DB96" w:rsidR="003609BF" w:rsidRDefault="003609BF" w:rsidP="004E5A25">
            <w:pPr>
              <w:pStyle w:val="ListParagraph"/>
              <w:numPr>
                <w:ilvl w:val="0"/>
                <w:numId w:val="6"/>
              </w:num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Evidence of multidisciplinary working around vulnerable people will be demonstrated through the relevant case histories and should be submitted under HLO2 and HLO3</w:t>
            </w:r>
          </w:p>
          <w:p w14:paraId="35A518A7" w14:textId="77777777" w:rsidR="007068BB" w:rsidRDefault="00451683" w:rsidP="004E5A25">
            <w:pPr>
              <w:pStyle w:val="ListParagraph"/>
              <w:numPr>
                <w:ilvl w:val="0"/>
                <w:numId w:val="6"/>
              </w:num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Awareness of recognising and reporting safeguarding concerns, attending and contributing to safeguarding and child/vulnerable adult protection meetings are suitable evidence for this HLO.</w:t>
            </w:r>
          </w:p>
          <w:p w14:paraId="737396FF" w14:textId="77777777" w:rsidR="007068BB" w:rsidRDefault="007068BB" w:rsidP="007068BB">
            <w:pPr>
              <w:shd w:val="clear" w:color="auto" w:fill="FFFFFF"/>
              <w:snapToGrid w:val="0"/>
              <w:rPr>
                <w:rFonts w:ascii="Arial" w:hAnsi="Arial" w:cs="Arial"/>
                <w:bCs/>
                <w:iCs/>
                <w:color w:val="000000"/>
                <w:sz w:val="18"/>
                <w:szCs w:val="18"/>
                <w:lang w:val="en-GB"/>
              </w:rPr>
            </w:pPr>
          </w:p>
          <w:p w14:paraId="44BBA34C" w14:textId="4D381797" w:rsidR="005645E3" w:rsidRPr="00AE504A" w:rsidRDefault="00D44662" w:rsidP="00AE504A">
            <w:p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Evidence provided for this competency may also apply to HLO 2. Please comment on the safeguarding aspects here</w:t>
            </w:r>
            <w:r w:rsidR="00AE504A">
              <w:rPr>
                <w:rFonts w:ascii="Arial" w:hAnsi="Arial" w:cs="Arial"/>
                <w:bCs/>
                <w:iCs/>
                <w:color w:val="000000"/>
                <w:sz w:val="18"/>
                <w:szCs w:val="18"/>
                <w:lang w:val="en-GB"/>
              </w:rPr>
              <w:t xml:space="preserve"> – for example,</w:t>
            </w:r>
            <w:r w:rsidR="009909B2">
              <w:rPr>
                <w:rFonts w:ascii="Arial" w:hAnsi="Arial" w:cs="Arial"/>
                <w:bCs/>
                <w:iCs/>
                <w:color w:val="000000"/>
                <w:sz w:val="18"/>
                <w:szCs w:val="18"/>
                <w:lang w:val="en-GB"/>
              </w:rPr>
              <w:t xml:space="preserve"> direct observation of the applicant being aware of or being involved in safeguarding issues. </w:t>
            </w:r>
          </w:p>
        </w:tc>
      </w:tr>
      <w:tr w:rsidR="005645E3" w:rsidRPr="0049404D" w14:paraId="267D5937" w14:textId="77777777" w:rsidTr="00C67D60">
        <w:trPr>
          <w:cantSplit/>
          <w:trHeight w:val="321"/>
        </w:trPr>
        <w:tc>
          <w:tcPr>
            <w:tcW w:w="5000" w:type="pct"/>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vAlign w:val="center"/>
          </w:tcPr>
          <w:p w14:paraId="26E39A1E" w14:textId="77777777" w:rsidR="005645E3" w:rsidRPr="00124F1C" w:rsidRDefault="005645E3" w:rsidP="00C67D60">
            <w:pPr>
              <w:shd w:val="clear" w:color="auto" w:fill="FFFFFF" w:themeFill="background1"/>
              <w:snapToGrid w:val="0"/>
              <w:rPr>
                <w:rFonts w:ascii="Arial" w:hAnsi="Arial" w:cs="Arial"/>
                <w:bCs/>
                <w:i/>
                <w:iCs/>
                <w:color w:val="000000"/>
                <w:sz w:val="18"/>
                <w:szCs w:val="18"/>
                <w:lang w:val="en-GB"/>
              </w:rPr>
            </w:pPr>
            <w:r>
              <w:rPr>
                <w:rFonts w:ascii="Arial" w:hAnsi="Arial" w:cs="Arial"/>
                <w:bCs/>
                <w:i/>
                <w:iCs/>
                <w:color w:val="000000"/>
                <w:sz w:val="18"/>
                <w:szCs w:val="18"/>
                <w:lang w:val="en-GB"/>
              </w:rPr>
              <w:t>Mark as appropriate</w:t>
            </w:r>
          </w:p>
          <w:p w14:paraId="049C2B92" w14:textId="1335C0DE" w:rsidR="005645E3" w:rsidRDefault="005645E3" w:rsidP="00C67D60">
            <w:pPr>
              <w:shd w:val="clear" w:color="auto" w:fill="FFFFFF" w:themeFill="background1"/>
              <w:snapToGrid w:val="0"/>
              <w:rPr>
                <w:rFonts w:ascii="Arial" w:hAnsi="Arial" w:cs="Arial"/>
                <w:b/>
                <w:color w:val="000000"/>
                <w:sz w:val="18"/>
                <w:szCs w:val="18"/>
                <w:lang w:val="en-GB"/>
              </w:rPr>
            </w:pPr>
            <w:r>
              <w:rPr>
                <w:rFonts w:ascii="Arial" w:hAnsi="Arial" w:cs="Arial"/>
                <w:b/>
                <w:color w:val="000000"/>
                <w:sz w:val="18"/>
                <w:szCs w:val="18"/>
                <w:lang w:val="en-GB"/>
              </w:rPr>
              <w:fldChar w:fldCharType="begin">
                <w:ffData>
                  <w:name w:val=""/>
                  <w:enabled/>
                  <w:calcOnExit w:val="0"/>
                  <w:checkBox>
                    <w:sizeAuto/>
                    <w:default w:val="0"/>
                  </w:checkBox>
                </w:ffData>
              </w:fldChar>
            </w:r>
            <w:r>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Pr>
                <w:rFonts w:ascii="Arial" w:hAnsi="Arial" w:cs="Arial"/>
                <w:b/>
                <w:color w:val="000000"/>
                <w:sz w:val="18"/>
                <w:szCs w:val="18"/>
                <w:lang w:val="en-GB"/>
              </w:rPr>
              <w:fldChar w:fldCharType="end"/>
            </w:r>
            <w:r w:rsidRPr="008C608F">
              <w:rPr>
                <w:rFonts w:ascii="Arial" w:hAnsi="Arial" w:cs="Arial"/>
                <w:b/>
                <w:color w:val="000000"/>
                <w:sz w:val="18"/>
                <w:szCs w:val="18"/>
                <w:lang w:val="en-GB"/>
              </w:rPr>
              <w:t xml:space="preserve"> </w:t>
            </w:r>
            <w:r>
              <w:rPr>
                <w:rFonts w:ascii="Arial" w:hAnsi="Arial" w:cs="Arial"/>
                <w:b/>
                <w:color w:val="000000"/>
                <w:sz w:val="18"/>
                <w:szCs w:val="18"/>
                <w:lang w:val="en-GB"/>
              </w:rPr>
              <w:t>The applicant meets the requirements for HLO</w:t>
            </w:r>
            <w:r w:rsidR="00C95899">
              <w:rPr>
                <w:rFonts w:ascii="Arial" w:hAnsi="Arial" w:cs="Arial"/>
                <w:b/>
                <w:color w:val="000000"/>
                <w:sz w:val="18"/>
                <w:szCs w:val="18"/>
                <w:lang w:val="en-GB"/>
              </w:rPr>
              <w:t>7</w:t>
            </w:r>
          </w:p>
          <w:p w14:paraId="76403C21" w14:textId="531DC310" w:rsidR="005645E3" w:rsidRDefault="005645E3" w:rsidP="00C67D60">
            <w:pPr>
              <w:shd w:val="clear" w:color="auto" w:fill="FFFFFF" w:themeFill="background1"/>
              <w:snapToGrid w:val="0"/>
              <w:rPr>
                <w:rFonts w:ascii="Arial" w:hAnsi="Arial" w:cs="Arial"/>
                <w:color w:val="000000"/>
                <w:sz w:val="18"/>
                <w:szCs w:val="18"/>
                <w:lang w:val="en-GB"/>
              </w:rPr>
            </w:pPr>
            <w:r w:rsidRPr="008C608F">
              <w:rPr>
                <w:rFonts w:ascii="Arial" w:hAnsi="Arial" w:cs="Arial"/>
                <w:b/>
                <w:color w:val="000000"/>
                <w:sz w:val="18"/>
                <w:szCs w:val="18"/>
                <w:lang w:val="en-GB"/>
              </w:rPr>
              <w:fldChar w:fldCharType="begin">
                <w:ffData>
                  <w:name w:val="Check7"/>
                  <w:enabled/>
                  <w:calcOnExit w:val="0"/>
                  <w:checkBox>
                    <w:sizeAuto/>
                    <w:default w:val="0"/>
                  </w:checkBox>
                </w:ffData>
              </w:fldChar>
            </w:r>
            <w:r w:rsidRPr="008C608F">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sidRPr="008C608F">
              <w:rPr>
                <w:rFonts w:ascii="Arial" w:hAnsi="Arial" w:cs="Arial"/>
                <w:b/>
                <w:color w:val="000000"/>
                <w:sz w:val="18"/>
                <w:szCs w:val="18"/>
                <w:lang w:val="en-GB"/>
              </w:rPr>
              <w:fldChar w:fldCharType="end"/>
            </w:r>
            <w:r w:rsidRPr="008C608F">
              <w:rPr>
                <w:rFonts w:ascii="Arial" w:hAnsi="Arial" w:cs="Arial"/>
                <w:b/>
                <w:color w:val="000000"/>
                <w:sz w:val="18"/>
                <w:szCs w:val="18"/>
                <w:lang w:val="en-GB"/>
              </w:rPr>
              <w:t xml:space="preserve"> </w:t>
            </w:r>
            <w:r>
              <w:rPr>
                <w:rFonts w:ascii="Arial" w:hAnsi="Arial" w:cs="Arial"/>
                <w:b/>
                <w:color w:val="000000"/>
                <w:sz w:val="18"/>
                <w:szCs w:val="18"/>
                <w:lang w:val="en-GB"/>
              </w:rPr>
              <w:t>The applicant does not meet the requirements for HLO</w:t>
            </w:r>
            <w:r w:rsidR="00C95899">
              <w:rPr>
                <w:rFonts w:ascii="Arial" w:hAnsi="Arial" w:cs="Arial"/>
                <w:b/>
                <w:color w:val="000000"/>
                <w:sz w:val="18"/>
                <w:szCs w:val="18"/>
                <w:lang w:val="en-GB"/>
              </w:rPr>
              <w:t>7</w:t>
            </w:r>
          </w:p>
          <w:p w14:paraId="194FB1C1" w14:textId="77777777" w:rsidR="005645E3" w:rsidRDefault="005645E3" w:rsidP="00C67D60">
            <w:pPr>
              <w:shd w:val="clear" w:color="auto" w:fill="FFFFFF" w:themeFill="background1"/>
              <w:snapToGrid w:val="0"/>
              <w:rPr>
                <w:rFonts w:ascii="Arial" w:hAnsi="Arial" w:cs="Arial"/>
                <w:color w:val="000000"/>
                <w:sz w:val="18"/>
                <w:szCs w:val="18"/>
                <w:lang w:val="en-GB"/>
              </w:rPr>
            </w:pPr>
          </w:p>
          <w:p w14:paraId="6EC4445D" w14:textId="633D5FF1" w:rsidR="005645E3" w:rsidRPr="00D44662" w:rsidRDefault="00EC121C" w:rsidP="00D44662">
            <w:pPr>
              <w:shd w:val="clear" w:color="auto" w:fill="FFFFFF" w:themeFill="background1"/>
              <w:snapToGrid w:val="0"/>
              <w:rPr>
                <w:rFonts w:ascii="Arial" w:hAnsi="Arial" w:cs="Arial"/>
                <w:color w:val="000000"/>
                <w:sz w:val="18"/>
                <w:szCs w:val="18"/>
                <w:lang w:val="en-GB"/>
              </w:rPr>
            </w:pPr>
            <w:r>
              <w:rPr>
                <w:rFonts w:ascii="Arial" w:hAnsi="Arial" w:cs="Arial"/>
                <w:color w:val="000000"/>
                <w:sz w:val="18"/>
                <w:szCs w:val="18"/>
                <w:lang w:val="en-GB"/>
              </w:rPr>
              <w:t>Please</w:t>
            </w:r>
            <w:r w:rsidR="00D44662">
              <w:rPr>
                <w:rFonts w:ascii="Arial" w:hAnsi="Arial" w:cs="Arial"/>
                <w:color w:val="000000"/>
                <w:sz w:val="18"/>
                <w:szCs w:val="18"/>
                <w:lang w:val="en-GB"/>
              </w:rPr>
              <w:t xml:space="preserve"> detail the evidence presented by the applicant to show how they meet the above requirement:</w:t>
            </w:r>
          </w:p>
          <w:p w14:paraId="7A7FA2C9" w14:textId="77777777" w:rsidR="005645E3" w:rsidRDefault="005645E3" w:rsidP="00C67D60">
            <w:pPr>
              <w:shd w:val="clear" w:color="auto" w:fill="FFFFFF" w:themeFill="background1"/>
              <w:snapToGrid w:val="0"/>
              <w:rPr>
                <w:rFonts w:ascii="Arial" w:hAnsi="Arial" w:cs="Arial"/>
                <w:color w:val="000000"/>
                <w:sz w:val="18"/>
                <w:szCs w:val="18"/>
                <w:lang w:val="en-GB"/>
              </w:rPr>
            </w:pPr>
            <w:r w:rsidRPr="008C608F">
              <w:rPr>
                <w:rFonts w:ascii="Arial" w:hAnsi="Arial" w:cs="Arial"/>
                <w:color w:val="000000"/>
                <w:sz w:val="18"/>
                <w:szCs w:val="18"/>
                <w:lang w:val="en-GB"/>
              </w:rPr>
              <w:fldChar w:fldCharType="begin">
                <w:ffData>
                  <w:name w:val=""/>
                  <w:enabled/>
                  <w:calcOnExit w:val="0"/>
                  <w:textInput/>
                </w:ffData>
              </w:fldChar>
            </w:r>
            <w:r w:rsidRPr="008C608F">
              <w:rPr>
                <w:rFonts w:ascii="Arial" w:hAnsi="Arial" w:cs="Arial"/>
                <w:color w:val="000000"/>
                <w:sz w:val="18"/>
                <w:szCs w:val="18"/>
                <w:lang w:val="en-GB"/>
              </w:rPr>
              <w:instrText xml:space="preserve"> FORMTEXT </w:instrText>
            </w:r>
            <w:r w:rsidRPr="008C608F">
              <w:rPr>
                <w:rFonts w:ascii="Arial" w:hAnsi="Arial" w:cs="Arial"/>
                <w:color w:val="000000"/>
                <w:sz w:val="18"/>
                <w:szCs w:val="18"/>
                <w:lang w:val="en-GB"/>
              </w:rPr>
            </w:r>
            <w:r w:rsidRPr="008C608F">
              <w:rPr>
                <w:rFonts w:ascii="Arial" w:hAnsi="Arial" w:cs="Arial"/>
                <w:color w:val="000000"/>
                <w:sz w:val="18"/>
                <w:szCs w:val="18"/>
                <w:lang w:val="en-GB"/>
              </w:rPr>
              <w:fldChar w:fldCharType="separate"/>
            </w:r>
            <w:r w:rsidRPr="008C608F">
              <w:rPr>
                <w:rFonts w:ascii="Arial" w:hAnsi="Arial" w:cs="Arial"/>
                <w:noProof/>
                <w:color w:val="000000"/>
                <w:sz w:val="18"/>
                <w:szCs w:val="18"/>
                <w:lang w:val="en-GB"/>
              </w:rPr>
              <w:t xml:space="preserve">               </w:t>
            </w:r>
            <w:r w:rsidRPr="008C608F">
              <w:rPr>
                <w:rFonts w:ascii="Arial" w:hAnsi="Arial" w:cs="Arial"/>
                <w:color w:val="000000"/>
                <w:sz w:val="18"/>
                <w:szCs w:val="18"/>
                <w:lang w:val="en-GB"/>
              </w:rPr>
              <w:fldChar w:fldCharType="end"/>
            </w:r>
          </w:p>
          <w:p w14:paraId="0D94F4BB" w14:textId="7B7D9C47" w:rsidR="005645E3" w:rsidRPr="0049404D" w:rsidRDefault="00425432" w:rsidP="00425432">
            <w:pPr>
              <w:shd w:val="clear" w:color="auto" w:fill="FFFFFF" w:themeFill="background1"/>
              <w:snapToGrid w:val="0"/>
              <w:jc w:val="center"/>
              <w:rPr>
                <w:rFonts w:ascii="Arial" w:hAnsi="Arial" w:cs="Arial"/>
                <w:color w:val="000000" w:themeColor="text1"/>
                <w:sz w:val="18"/>
                <w:szCs w:val="18"/>
                <w:lang w:val="en-GB"/>
              </w:rPr>
            </w:pPr>
            <w:r w:rsidRPr="00425432">
              <w:rPr>
                <w:rFonts w:ascii="Arial" w:hAnsi="Arial" w:cs="Arial"/>
                <w:color w:val="000000" w:themeColor="text1"/>
                <w:sz w:val="16"/>
                <w:szCs w:val="16"/>
                <w:lang w:val="en-GB"/>
              </w:rPr>
              <w:t xml:space="preserve">Please note that incomplete form lacking information here will not be considered </w:t>
            </w:r>
            <w:r w:rsidR="006B14A1" w:rsidRPr="00425432">
              <w:rPr>
                <w:rFonts w:ascii="Arial" w:hAnsi="Arial" w:cs="Arial"/>
                <w:color w:val="000000" w:themeColor="text1"/>
                <w:sz w:val="16"/>
                <w:szCs w:val="16"/>
                <w:lang w:val="en-GB"/>
              </w:rPr>
              <w:t>further and</w:t>
            </w:r>
            <w:r w:rsidRPr="00425432">
              <w:rPr>
                <w:rFonts w:ascii="Arial" w:hAnsi="Arial" w:cs="Arial"/>
                <w:color w:val="000000" w:themeColor="text1"/>
                <w:sz w:val="16"/>
                <w:szCs w:val="16"/>
                <w:lang w:val="en-GB"/>
              </w:rPr>
              <w:t xml:space="preserve"> will be returned to the applicant.</w:t>
            </w:r>
          </w:p>
        </w:tc>
      </w:tr>
    </w:tbl>
    <w:p w14:paraId="42D8FF0C" w14:textId="77777777" w:rsidR="005645E3" w:rsidRDefault="005645E3" w:rsidP="00996DB0">
      <w:pPr>
        <w:shd w:val="clear" w:color="auto" w:fill="FFFFFF"/>
        <w:rPr>
          <w:rFonts w:ascii="Arial" w:hAnsi="Arial" w:cs="Arial"/>
          <w:b/>
          <w:color w:val="000000"/>
          <w:sz w:val="18"/>
          <w:szCs w:val="18"/>
          <w:u w:val="single"/>
          <w:lang w:val="en-GB"/>
        </w:rPr>
      </w:pPr>
    </w:p>
    <w:p w14:paraId="0BBCB193" w14:textId="77777777" w:rsidR="005645E3" w:rsidRDefault="005645E3" w:rsidP="00996DB0">
      <w:pPr>
        <w:shd w:val="clear" w:color="auto" w:fill="FFFFFF"/>
        <w:rPr>
          <w:rFonts w:ascii="Arial" w:hAnsi="Arial" w:cs="Arial"/>
          <w:b/>
          <w:color w:val="000000"/>
          <w:sz w:val="18"/>
          <w:szCs w:val="18"/>
          <w:u w:val="single"/>
          <w:lang w:val="en-GB"/>
        </w:rPr>
      </w:pPr>
    </w:p>
    <w:tbl>
      <w:tblPr>
        <w:tblW w:w="5000" w:type="pct"/>
        <w:tblBorders>
          <w:top w:val="single" w:sz="12" w:space="0" w:color="17365D"/>
          <w:left w:val="single" w:sz="12" w:space="0" w:color="17365D"/>
          <w:bottom w:val="single" w:sz="12" w:space="0" w:color="17365D"/>
          <w:right w:val="single" w:sz="12" w:space="0" w:color="17365D"/>
          <w:insideH w:val="single" w:sz="12" w:space="0" w:color="17365D"/>
          <w:insideV w:val="single" w:sz="12" w:space="0" w:color="17365D"/>
        </w:tblBorders>
        <w:shd w:val="clear" w:color="auto" w:fill="FFFFFF"/>
        <w:tblLook w:val="0000" w:firstRow="0" w:lastRow="0" w:firstColumn="0" w:lastColumn="0" w:noHBand="0" w:noVBand="0"/>
      </w:tblPr>
      <w:tblGrid>
        <w:gridCol w:w="9609"/>
      </w:tblGrid>
      <w:tr w:rsidR="0079503C" w:rsidRPr="00F81031" w14:paraId="058CC5AC" w14:textId="77777777" w:rsidTr="00C67D60">
        <w:trPr>
          <w:cantSplit/>
          <w:trHeight w:val="274"/>
        </w:trPr>
        <w:tc>
          <w:tcPr>
            <w:tcW w:w="5000" w:type="pct"/>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26A43B89" w14:textId="71D9C652" w:rsidR="0079503C" w:rsidRPr="00F81031" w:rsidRDefault="0079503C" w:rsidP="00C67D60">
            <w:pPr>
              <w:shd w:val="clear" w:color="auto" w:fill="FFFFFF"/>
              <w:snapToGrid w:val="0"/>
              <w:rPr>
                <w:rFonts w:ascii="Arial" w:hAnsi="Arial" w:cs="Arial"/>
                <w:b/>
                <w:i/>
                <w:color w:val="000000"/>
                <w:sz w:val="28"/>
                <w:szCs w:val="28"/>
                <w:lang w:val="en-GB"/>
              </w:rPr>
            </w:pPr>
            <w:r w:rsidRPr="00B41EEA">
              <w:rPr>
                <w:rFonts w:ascii="Arial" w:hAnsi="Arial" w:cs="Arial"/>
                <w:b/>
                <w:i/>
                <w:color w:val="000000"/>
                <w:sz w:val="28"/>
                <w:szCs w:val="28"/>
                <w:lang w:val="en-GB"/>
              </w:rPr>
              <w:t xml:space="preserve">HLO </w:t>
            </w:r>
            <w:r>
              <w:rPr>
                <w:rFonts w:ascii="Arial" w:hAnsi="Arial" w:cs="Arial"/>
                <w:b/>
                <w:i/>
                <w:color w:val="000000"/>
                <w:sz w:val="28"/>
                <w:szCs w:val="28"/>
                <w:lang w:val="en-GB"/>
              </w:rPr>
              <w:t>8</w:t>
            </w:r>
          </w:p>
        </w:tc>
      </w:tr>
      <w:tr w:rsidR="0079503C" w:rsidRPr="00124F1C" w14:paraId="459DDAF7" w14:textId="77777777" w:rsidTr="00C67D60">
        <w:trPr>
          <w:cantSplit/>
          <w:trHeight w:val="1036"/>
        </w:trPr>
        <w:tc>
          <w:tcPr>
            <w:tcW w:w="5000" w:type="pct"/>
            <w:tcBorders>
              <w:top w:val="single" w:sz="12" w:space="0" w:color="17365D" w:themeColor="text2" w:themeShade="BF"/>
              <w:left w:val="single" w:sz="12" w:space="0" w:color="17365D" w:themeColor="text2" w:themeShade="BF"/>
              <w:right w:val="single" w:sz="12" w:space="0" w:color="17365D" w:themeColor="text2" w:themeShade="BF"/>
            </w:tcBorders>
            <w:shd w:val="clear" w:color="auto" w:fill="FFFFFF" w:themeFill="background1"/>
          </w:tcPr>
          <w:p w14:paraId="0488153B" w14:textId="0F7F86A4" w:rsidR="0079503C" w:rsidRDefault="0079503C" w:rsidP="00C67D60">
            <w:pPr>
              <w:shd w:val="clear" w:color="auto" w:fill="FFFFFF"/>
              <w:snapToGrid w:val="0"/>
              <w:rPr>
                <w:rFonts w:ascii="Arial" w:hAnsi="Arial" w:cs="Arial"/>
                <w:b/>
                <w:iCs/>
                <w:color w:val="000000"/>
                <w:sz w:val="20"/>
                <w:szCs w:val="20"/>
                <w:lang w:val="en-GB"/>
              </w:rPr>
            </w:pPr>
            <w:r>
              <w:rPr>
                <w:rFonts w:ascii="Arial" w:hAnsi="Arial" w:cs="Arial"/>
                <w:b/>
                <w:iCs/>
                <w:color w:val="000000"/>
                <w:sz w:val="20"/>
                <w:szCs w:val="20"/>
                <w:lang w:val="en-GB"/>
              </w:rPr>
              <w:t>8.1 Education and Training</w:t>
            </w:r>
          </w:p>
          <w:p w14:paraId="73A31F52" w14:textId="77777777" w:rsidR="0079503C" w:rsidRDefault="0079503C" w:rsidP="00C67D60">
            <w:pPr>
              <w:shd w:val="clear" w:color="auto" w:fill="FFFFFF"/>
              <w:snapToGrid w:val="0"/>
              <w:rPr>
                <w:rFonts w:ascii="Arial" w:hAnsi="Arial" w:cs="Arial"/>
                <w:b/>
                <w:iCs/>
                <w:color w:val="000000"/>
                <w:sz w:val="20"/>
                <w:szCs w:val="20"/>
                <w:lang w:val="en-GB"/>
              </w:rPr>
            </w:pPr>
          </w:p>
          <w:p w14:paraId="48E9AC3C" w14:textId="2E55495E" w:rsidR="0079503C" w:rsidRDefault="0079503C" w:rsidP="0079503C">
            <w:p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The applicant should be able to:</w:t>
            </w:r>
          </w:p>
          <w:p w14:paraId="01DE7C94" w14:textId="4AB04959" w:rsidR="0079503C" w:rsidRDefault="0079503C" w:rsidP="004E5A25">
            <w:pPr>
              <w:pStyle w:val="ListParagraph"/>
              <w:numPr>
                <w:ilvl w:val="0"/>
                <w:numId w:val="7"/>
              </w:num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Plan and provide effective education and training in clinical, academic and relevant multi-disciplinary settings.</w:t>
            </w:r>
          </w:p>
          <w:p w14:paraId="19301D36" w14:textId="417A89CB" w:rsidR="0079503C" w:rsidRPr="0079503C" w:rsidRDefault="0079503C" w:rsidP="004E5A25">
            <w:pPr>
              <w:pStyle w:val="ListParagraph"/>
              <w:numPr>
                <w:ilvl w:val="0"/>
                <w:numId w:val="7"/>
              </w:num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Demonstrate effective supervision and mentoring skills as essential aspects of education to promote safe and effective learning environments.</w:t>
            </w:r>
          </w:p>
          <w:p w14:paraId="3904E9D6" w14:textId="77777777" w:rsidR="0079503C" w:rsidRDefault="0079503C" w:rsidP="00C67D60">
            <w:pPr>
              <w:shd w:val="clear" w:color="auto" w:fill="FFFFFF"/>
              <w:snapToGrid w:val="0"/>
              <w:rPr>
                <w:rFonts w:ascii="Arial" w:hAnsi="Arial" w:cs="Arial"/>
                <w:b/>
                <w:iCs/>
                <w:color w:val="000000"/>
                <w:sz w:val="18"/>
                <w:szCs w:val="18"/>
                <w:lang w:val="en-GB"/>
              </w:rPr>
            </w:pPr>
          </w:p>
          <w:p w14:paraId="0C8B7D8E" w14:textId="77777777" w:rsidR="007068BB" w:rsidRDefault="007068BB" w:rsidP="007068BB">
            <w:p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Guidance for verifying consultant supervisor:</w:t>
            </w:r>
          </w:p>
          <w:p w14:paraId="65F3E6DD" w14:textId="5F4A174F" w:rsidR="007068BB" w:rsidRPr="007068BB" w:rsidRDefault="007068BB" w:rsidP="004E5A25">
            <w:pPr>
              <w:pStyle w:val="ListParagraph"/>
              <w:numPr>
                <w:ilvl w:val="0"/>
                <w:numId w:val="11"/>
              </w:numPr>
              <w:shd w:val="clear" w:color="auto" w:fill="FFFFFF"/>
              <w:snapToGrid w:val="0"/>
              <w:rPr>
                <w:rFonts w:ascii="Arial" w:hAnsi="Arial" w:cs="Arial"/>
                <w:bCs/>
                <w:iCs/>
                <w:color w:val="000000"/>
                <w:sz w:val="18"/>
                <w:szCs w:val="18"/>
                <w:lang w:val="en-GB"/>
              </w:rPr>
            </w:pPr>
            <w:r w:rsidRPr="007068BB">
              <w:rPr>
                <w:rFonts w:ascii="Arial" w:hAnsi="Arial" w:cs="Arial"/>
                <w:bCs/>
                <w:iCs/>
                <w:color w:val="000000"/>
                <w:sz w:val="18"/>
                <w:szCs w:val="18"/>
                <w:lang w:val="en-GB"/>
              </w:rPr>
              <w:t>Comment on teaching activities, directly observed or on basis of teaching materials and feedback forms.</w:t>
            </w:r>
          </w:p>
          <w:p w14:paraId="4781476C" w14:textId="64EFFE19" w:rsidR="007068BB" w:rsidRPr="007068BB" w:rsidRDefault="007068BB" w:rsidP="007068BB">
            <w:pPr>
              <w:pStyle w:val="ListParagraph"/>
              <w:shd w:val="clear" w:color="auto" w:fill="FFFFFF"/>
              <w:snapToGrid w:val="0"/>
              <w:rPr>
                <w:rFonts w:ascii="Arial" w:hAnsi="Arial" w:cs="Arial"/>
                <w:b/>
                <w:iCs/>
                <w:color w:val="000000"/>
                <w:sz w:val="18"/>
                <w:szCs w:val="18"/>
                <w:lang w:val="en-GB"/>
              </w:rPr>
            </w:pPr>
          </w:p>
        </w:tc>
      </w:tr>
      <w:tr w:rsidR="0079503C" w:rsidRPr="0049404D" w14:paraId="2B28A5B1" w14:textId="77777777" w:rsidTr="00C67D60">
        <w:trPr>
          <w:cantSplit/>
          <w:trHeight w:val="321"/>
        </w:trPr>
        <w:tc>
          <w:tcPr>
            <w:tcW w:w="5000" w:type="pct"/>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vAlign w:val="center"/>
          </w:tcPr>
          <w:p w14:paraId="53E622AD" w14:textId="77777777" w:rsidR="0079503C" w:rsidRPr="00124F1C" w:rsidRDefault="0079503C" w:rsidP="00C67D60">
            <w:pPr>
              <w:shd w:val="clear" w:color="auto" w:fill="FFFFFF" w:themeFill="background1"/>
              <w:snapToGrid w:val="0"/>
              <w:rPr>
                <w:rFonts w:ascii="Arial" w:hAnsi="Arial" w:cs="Arial"/>
                <w:bCs/>
                <w:i/>
                <w:iCs/>
                <w:color w:val="000000"/>
                <w:sz w:val="18"/>
                <w:szCs w:val="18"/>
                <w:lang w:val="en-GB"/>
              </w:rPr>
            </w:pPr>
            <w:r>
              <w:rPr>
                <w:rFonts w:ascii="Arial" w:hAnsi="Arial" w:cs="Arial"/>
                <w:bCs/>
                <w:i/>
                <w:iCs/>
                <w:color w:val="000000"/>
                <w:sz w:val="18"/>
                <w:szCs w:val="18"/>
                <w:lang w:val="en-GB"/>
              </w:rPr>
              <w:t>Mark as appropriate</w:t>
            </w:r>
          </w:p>
          <w:p w14:paraId="3ECD24BC" w14:textId="6A7600D0" w:rsidR="0079503C" w:rsidRDefault="0079503C" w:rsidP="00C67D60">
            <w:pPr>
              <w:shd w:val="clear" w:color="auto" w:fill="FFFFFF" w:themeFill="background1"/>
              <w:snapToGrid w:val="0"/>
              <w:rPr>
                <w:rFonts w:ascii="Arial" w:hAnsi="Arial" w:cs="Arial"/>
                <w:b/>
                <w:color w:val="000000"/>
                <w:sz w:val="18"/>
                <w:szCs w:val="18"/>
                <w:lang w:val="en-GB"/>
              </w:rPr>
            </w:pPr>
            <w:r>
              <w:rPr>
                <w:rFonts w:ascii="Arial" w:hAnsi="Arial" w:cs="Arial"/>
                <w:b/>
                <w:color w:val="000000"/>
                <w:sz w:val="18"/>
                <w:szCs w:val="18"/>
                <w:lang w:val="en-GB"/>
              </w:rPr>
              <w:fldChar w:fldCharType="begin">
                <w:ffData>
                  <w:name w:val=""/>
                  <w:enabled/>
                  <w:calcOnExit w:val="0"/>
                  <w:checkBox>
                    <w:sizeAuto/>
                    <w:default w:val="0"/>
                  </w:checkBox>
                </w:ffData>
              </w:fldChar>
            </w:r>
            <w:r>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Pr>
                <w:rFonts w:ascii="Arial" w:hAnsi="Arial" w:cs="Arial"/>
                <w:b/>
                <w:color w:val="000000"/>
                <w:sz w:val="18"/>
                <w:szCs w:val="18"/>
                <w:lang w:val="en-GB"/>
              </w:rPr>
              <w:fldChar w:fldCharType="end"/>
            </w:r>
            <w:r w:rsidRPr="008C608F">
              <w:rPr>
                <w:rFonts w:ascii="Arial" w:hAnsi="Arial" w:cs="Arial"/>
                <w:b/>
                <w:color w:val="000000"/>
                <w:sz w:val="18"/>
                <w:szCs w:val="18"/>
                <w:lang w:val="en-GB"/>
              </w:rPr>
              <w:t xml:space="preserve"> </w:t>
            </w:r>
            <w:r>
              <w:rPr>
                <w:rFonts w:ascii="Arial" w:hAnsi="Arial" w:cs="Arial"/>
                <w:b/>
                <w:color w:val="000000"/>
                <w:sz w:val="18"/>
                <w:szCs w:val="18"/>
                <w:lang w:val="en-GB"/>
              </w:rPr>
              <w:t>The applicant meets the requirements for HLO</w:t>
            </w:r>
            <w:r w:rsidR="00C95899">
              <w:rPr>
                <w:rFonts w:ascii="Arial" w:hAnsi="Arial" w:cs="Arial"/>
                <w:b/>
                <w:color w:val="000000"/>
                <w:sz w:val="18"/>
                <w:szCs w:val="18"/>
                <w:lang w:val="en-GB"/>
              </w:rPr>
              <w:t>8</w:t>
            </w:r>
          </w:p>
          <w:p w14:paraId="5F070AA0" w14:textId="3B74C470" w:rsidR="0079503C" w:rsidRDefault="0079503C" w:rsidP="00C67D60">
            <w:pPr>
              <w:shd w:val="clear" w:color="auto" w:fill="FFFFFF" w:themeFill="background1"/>
              <w:snapToGrid w:val="0"/>
              <w:rPr>
                <w:rFonts w:ascii="Arial" w:hAnsi="Arial" w:cs="Arial"/>
                <w:color w:val="000000"/>
                <w:sz w:val="18"/>
                <w:szCs w:val="18"/>
                <w:lang w:val="en-GB"/>
              </w:rPr>
            </w:pPr>
            <w:r w:rsidRPr="008C608F">
              <w:rPr>
                <w:rFonts w:ascii="Arial" w:hAnsi="Arial" w:cs="Arial"/>
                <w:b/>
                <w:color w:val="000000"/>
                <w:sz w:val="18"/>
                <w:szCs w:val="18"/>
                <w:lang w:val="en-GB"/>
              </w:rPr>
              <w:fldChar w:fldCharType="begin">
                <w:ffData>
                  <w:name w:val="Check7"/>
                  <w:enabled/>
                  <w:calcOnExit w:val="0"/>
                  <w:checkBox>
                    <w:sizeAuto/>
                    <w:default w:val="0"/>
                  </w:checkBox>
                </w:ffData>
              </w:fldChar>
            </w:r>
            <w:r w:rsidRPr="008C608F">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sidRPr="008C608F">
              <w:rPr>
                <w:rFonts w:ascii="Arial" w:hAnsi="Arial" w:cs="Arial"/>
                <w:b/>
                <w:color w:val="000000"/>
                <w:sz w:val="18"/>
                <w:szCs w:val="18"/>
                <w:lang w:val="en-GB"/>
              </w:rPr>
              <w:fldChar w:fldCharType="end"/>
            </w:r>
            <w:r w:rsidRPr="008C608F">
              <w:rPr>
                <w:rFonts w:ascii="Arial" w:hAnsi="Arial" w:cs="Arial"/>
                <w:b/>
                <w:color w:val="000000"/>
                <w:sz w:val="18"/>
                <w:szCs w:val="18"/>
                <w:lang w:val="en-GB"/>
              </w:rPr>
              <w:t xml:space="preserve"> </w:t>
            </w:r>
            <w:r>
              <w:rPr>
                <w:rFonts w:ascii="Arial" w:hAnsi="Arial" w:cs="Arial"/>
                <w:b/>
                <w:color w:val="000000"/>
                <w:sz w:val="18"/>
                <w:szCs w:val="18"/>
                <w:lang w:val="en-GB"/>
              </w:rPr>
              <w:t>The applicant does not meet the requirements for HLO</w:t>
            </w:r>
            <w:r w:rsidR="00C95899">
              <w:rPr>
                <w:rFonts w:ascii="Arial" w:hAnsi="Arial" w:cs="Arial"/>
                <w:b/>
                <w:color w:val="000000"/>
                <w:sz w:val="18"/>
                <w:szCs w:val="18"/>
                <w:lang w:val="en-GB"/>
              </w:rPr>
              <w:t>8</w:t>
            </w:r>
          </w:p>
          <w:p w14:paraId="2E6DDCB1" w14:textId="77777777" w:rsidR="00313C0E" w:rsidRDefault="00313C0E" w:rsidP="00C67D60">
            <w:pPr>
              <w:shd w:val="clear" w:color="auto" w:fill="FFFFFF" w:themeFill="background1"/>
              <w:snapToGrid w:val="0"/>
              <w:rPr>
                <w:rFonts w:ascii="Arial" w:hAnsi="Arial" w:cs="Arial"/>
                <w:color w:val="000000"/>
                <w:sz w:val="18"/>
                <w:szCs w:val="18"/>
                <w:lang w:val="en-GB"/>
              </w:rPr>
            </w:pPr>
          </w:p>
          <w:p w14:paraId="7E9B2381" w14:textId="2C544CFC" w:rsidR="00313C0E" w:rsidRPr="00D44662" w:rsidRDefault="00EC121C" w:rsidP="00313C0E">
            <w:pPr>
              <w:shd w:val="clear" w:color="auto" w:fill="FFFFFF" w:themeFill="background1"/>
              <w:snapToGrid w:val="0"/>
              <w:rPr>
                <w:rFonts w:ascii="Arial" w:hAnsi="Arial" w:cs="Arial"/>
                <w:color w:val="000000"/>
                <w:sz w:val="18"/>
                <w:szCs w:val="18"/>
                <w:lang w:val="en-GB"/>
              </w:rPr>
            </w:pPr>
            <w:r>
              <w:rPr>
                <w:rFonts w:ascii="Arial" w:hAnsi="Arial" w:cs="Arial"/>
                <w:color w:val="000000"/>
                <w:sz w:val="18"/>
                <w:szCs w:val="18"/>
                <w:lang w:val="en-GB"/>
              </w:rPr>
              <w:t>Please</w:t>
            </w:r>
            <w:r w:rsidR="00313C0E">
              <w:rPr>
                <w:rFonts w:ascii="Arial" w:hAnsi="Arial" w:cs="Arial"/>
                <w:color w:val="000000"/>
                <w:sz w:val="18"/>
                <w:szCs w:val="18"/>
                <w:lang w:val="en-GB"/>
              </w:rPr>
              <w:t xml:space="preserve"> detail the evidence presented by the applicant to show how they meet the above requirement:</w:t>
            </w:r>
          </w:p>
          <w:p w14:paraId="527694E4" w14:textId="77777777" w:rsidR="0079503C" w:rsidRDefault="0079503C" w:rsidP="00C67D60">
            <w:pPr>
              <w:shd w:val="clear" w:color="auto" w:fill="FFFFFF" w:themeFill="background1"/>
              <w:snapToGrid w:val="0"/>
              <w:rPr>
                <w:rFonts w:ascii="Arial" w:hAnsi="Arial" w:cs="Arial"/>
                <w:color w:val="000000"/>
                <w:sz w:val="18"/>
                <w:szCs w:val="18"/>
                <w:lang w:val="en-GB"/>
              </w:rPr>
            </w:pPr>
            <w:r w:rsidRPr="008C608F">
              <w:rPr>
                <w:rFonts w:ascii="Arial" w:hAnsi="Arial" w:cs="Arial"/>
                <w:color w:val="000000"/>
                <w:sz w:val="18"/>
                <w:szCs w:val="18"/>
                <w:lang w:val="en-GB"/>
              </w:rPr>
              <w:fldChar w:fldCharType="begin">
                <w:ffData>
                  <w:name w:val=""/>
                  <w:enabled/>
                  <w:calcOnExit w:val="0"/>
                  <w:textInput/>
                </w:ffData>
              </w:fldChar>
            </w:r>
            <w:r w:rsidRPr="008C608F">
              <w:rPr>
                <w:rFonts w:ascii="Arial" w:hAnsi="Arial" w:cs="Arial"/>
                <w:color w:val="000000"/>
                <w:sz w:val="18"/>
                <w:szCs w:val="18"/>
                <w:lang w:val="en-GB"/>
              </w:rPr>
              <w:instrText xml:space="preserve"> FORMTEXT </w:instrText>
            </w:r>
            <w:r w:rsidRPr="008C608F">
              <w:rPr>
                <w:rFonts w:ascii="Arial" w:hAnsi="Arial" w:cs="Arial"/>
                <w:color w:val="000000"/>
                <w:sz w:val="18"/>
                <w:szCs w:val="18"/>
                <w:lang w:val="en-GB"/>
              </w:rPr>
            </w:r>
            <w:r w:rsidRPr="008C608F">
              <w:rPr>
                <w:rFonts w:ascii="Arial" w:hAnsi="Arial" w:cs="Arial"/>
                <w:color w:val="000000"/>
                <w:sz w:val="18"/>
                <w:szCs w:val="18"/>
                <w:lang w:val="en-GB"/>
              </w:rPr>
              <w:fldChar w:fldCharType="separate"/>
            </w:r>
            <w:r w:rsidRPr="008C608F">
              <w:rPr>
                <w:rFonts w:ascii="Arial" w:hAnsi="Arial" w:cs="Arial"/>
                <w:noProof/>
                <w:color w:val="000000"/>
                <w:sz w:val="18"/>
                <w:szCs w:val="18"/>
                <w:lang w:val="en-GB"/>
              </w:rPr>
              <w:t xml:space="preserve">               </w:t>
            </w:r>
            <w:r w:rsidRPr="008C608F">
              <w:rPr>
                <w:rFonts w:ascii="Arial" w:hAnsi="Arial" w:cs="Arial"/>
                <w:color w:val="000000"/>
                <w:sz w:val="18"/>
                <w:szCs w:val="18"/>
                <w:lang w:val="en-GB"/>
              </w:rPr>
              <w:fldChar w:fldCharType="end"/>
            </w:r>
          </w:p>
          <w:p w14:paraId="2A3AC1C7" w14:textId="0B1A1790" w:rsidR="0079503C" w:rsidRPr="0049404D" w:rsidRDefault="00425432" w:rsidP="00425432">
            <w:pPr>
              <w:shd w:val="clear" w:color="auto" w:fill="FFFFFF" w:themeFill="background1"/>
              <w:snapToGrid w:val="0"/>
              <w:jc w:val="center"/>
              <w:rPr>
                <w:rFonts w:ascii="Arial" w:hAnsi="Arial" w:cs="Arial"/>
                <w:color w:val="000000" w:themeColor="text1"/>
                <w:sz w:val="18"/>
                <w:szCs w:val="18"/>
                <w:lang w:val="en-GB"/>
              </w:rPr>
            </w:pPr>
            <w:r w:rsidRPr="00425432">
              <w:rPr>
                <w:rFonts w:ascii="Arial" w:hAnsi="Arial" w:cs="Arial"/>
                <w:color w:val="000000" w:themeColor="text1"/>
                <w:sz w:val="16"/>
                <w:szCs w:val="16"/>
                <w:lang w:val="en-GB"/>
              </w:rPr>
              <w:t xml:space="preserve">Please note that incomplete form lacking information here will not be considered </w:t>
            </w:r>
            <w:r w:rsidR="006B14A1" w:rsidRPr="00425432">
              <w:rPr>
                <w:rFonts w:ascii="Arial" w:hAnsi="Arial" w:cs="Arial"/>
                <w:color w:val="000000" w:themeColor="text1"/>
                <w:sz w:val="16"/>
                <w:szCs w:val="16"/>
                <w:lang w:val="en-GB"/>
              </w:rPr>
              <w:t>further and</w:t>
            </w:r>
            <w:r w:rsidRPr="00425432">
              <w:rPr>
                <w:rFonts w:ascii="Arial" w:hAnsi="Arial" w:cs="Arial"/>
                <w:color w:val="000000" w:themeColor="text1"/>
                <w:sz w:val="16"/>
                <w:szCs w:val="16"/>
                <w:lang w:val="en-GB"/>
              </w:rPr>
              <w:t xml:space="preserve"> will be returned to the applicant.</w:t>
            </w:r>
          </w:p>
        </w:tc>
      </w:tr>
    </w:tbl>
    <w:p w14:paraId="34DF0E06" w14:textId="77777777" w:rsidR="00996DB0" w:rsidRDefault="00996DB0" w:rsidP="00996DB0">
      <w:pPr>
        <w:shd w:val="clear" w:color="auto" w:fill="FFFFFF"/>
        <w:rPr>
          <w:rFonts w:ascii="Arial" w:hAnsi="Arial" w:cs="Arial"/>
          <w:b/>
          <w:color w:val="000000"/>
          <w:sz w:val="18"/>
          <w:szCs w:val="18"/>
          <w:u w:val="single"/>
          <w:lang w:val="en-GB"/>
        </w:rPr>
      </w:pPr>
    </w:p>
    <w:p w14:paraId="6C29C47C" w14:textId="77777777" w:rsidR="00996DB0" w:rsidRDefault="00996DB0" w:rsidP="00996DB0">
      <w:pPr>
        <w:shd w:val="clear" w:color="auto" w:fill="FFFFFF"/>
        <w:rPr>
          <w:rFonts w:ascii="Arial" w:hAnsi="Arial" w:cs="Arial"/>
          <w:b/>
          <w:color w:val="000000"/>
          <w:sz w:val="18"/>
          <w:szCs w:val="18"/>
          <w:u w:val="single"/>
          <w:lang w:val="en-GB"/>
        </w:rPr>
      </w:pPr>
    </w:p>
    <w:tbl>
      <w:tblPr>
        <w:tblW w:w="5000" w:type="pct"/>
        <w:tblBorders>
          <w:top w:val="single" w:sz="12" w:space="0" w:color="17365D"/>
          <w:left w:val="single" w:sz="12" w:space="0" w:color="17365D"/>
          <w:bottom w:val="single" w:sz="12" w:space="0" w:color="17365D"/>
          <w:right w:val="single" w:sz="12" w:space="0" w:color="17365D"/>
          <w:insideH w:val="single" w:sz="12" w:space="0" w:color="17365D"/>
          <w:insideV w:val="single" w:sz="12" w:space="0" w:color="17365D"/>
        </w:tblBorders>
        <w:shd w:val="clear" w:color="auto" w:fill="FFFFFF"/>
        <w:tblLook w:val="0000" w:firstRow="0" w:lastRow="0" w:firstColumn="0" w:lastColumn="0" w:noHBand="0" w:noVBand="0"/>
      </w:tblPr>
      <w:tblGrid>
        <w:gridCol w:w="9609"/>
      </w:tblGrid>
      <w:tr w:rsidR="000B5037" w:rsidRPr="00F81031" w14:paraId="20A90152" w14:textId="77777777" w:rsidTr="00C67D60">
        <w:trPr>
          <w:cantSplit/>
          <w:trHeight w:val="274"/>
        </w:trPr>
        <w:tc>
          <w:tcPr>
            <w:tcW w:w="5000" w:type="pct"/>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40B952C4" w14:textId="71396CA0" w:rsidR="000B5037" w:rsidRPr="00F81031" w:rsidRDefault="000B5037" w:rsidP="00C67D60">
            <w:pPr>
              <w:shd w:val="clear" w:color="auto" w:fill="FFFFFF"/>
              <w:snapToGrid w:val="0"/>
              <w:rPr>
                <w:rFonts w:ascii="Arial" w:hAnsi="Arial" w:cs="Arial"/>
                <w:b/>
                <w:i/>
                <w:color w:val="000000"/>
                <w:sz w:val="28"/>
                <w:szCs w:val="28"/>
                <w:lang w:val="en-GB"/>
              </w:rPr>
            </w:pPr>
            <w:r w:rsidRPr="00B41EEA">
              <w:rPr>
                <w:rFonts w:ascii="Arial" w:hAnsi="Arial" w:cs="Arial"/>
                <w:b/>
                <w:i/>
                <w:color w:val="000000"/>
                <w:sz w:val="28"/>
                <w:szCs w:val="28"/>
                <w:lang w:val="en-GB"/>
              </w:rPr>
              <w:lastRenderedPageBreak/>
              <w:t xml:space="preserve">HLO </w:t>
            </w:r>
            <w:r>
              <w:rPr>
                <w:rFonts w:ascii="Arial" w:hAnsi="Arial" w:cs="Arial"/>
                <w:b/>
                <w:i/>
                <w:color w:val="000000"/>
                <w:sz w:val="28"/>
                <w:szCs w:val="28"/>
                <w:lang w:val="en-GB"/>
              </w:rPr>
              <w:t>9</w:t>
            </w:r>
          </w:p>
        </w:tc>
      </w:tr>
      <w:tr w:rsidR="000B5037" w:rsidRPr="00124F1C" w14:paraId="39D54914" w14:textId="77777777" w:rsidTr="00C67D60">
        <w:trPr>
          <w:cantSplit/>
          <w:trHeight w:val="1036"/>
        </w:trPr>
        <w:tc>
          <w:tcPr>
            <w:tcW w:w="5000" w:type="pct"/>
            <w:tcBorders>
              <w:top w:val="single" w:sz="12" w:space="0" w:color="17365D" w:themeColor="text2" w:themeShade="BF"/>
              <w:left w:val="single" w:sz="12" w:space="0" w:color="17365D" w:themeColor="text2" w:themeShade="BF"/>
              <w:right w:val="single" w:sz="12" w:space="0" w:color="17365D" w:themeColor="text2" w:themeShade="BF"/>
            </w:tcBorders>
            <w:shd w:val="clear" w:color="auto" w:fill="FFFFFF" w:themeFill="background1"/>
          </w:tcPr>
          <w:p w14:paraId="0EA471A5" w14:textId="5E761C1A" w:rsidR="000B5037" w:rsidRDefault="000B5037" w:rsidP="00C67D60">
            <w:pPr>
              <w:shd w:val="clear" w:color="auto" w:fill="FFFFFF"/>
              <w:snapToGrid w:val="0"/>
              <w:rPr>
                <w:rFonts w:ascii="Arial" w:hAnsi="Arial" w:cs="Arial"/>
                <w:b/>
                <w:iCs/>
                <w:color w:val="000000"/>
                <w:sz w:val="20"/>
                <w:szCs w:val="20"/>
                <w:lang w:val="en-GB"/>
              </w:rPr>
            </w:pPr>
            <w:r>
              <w:rPr>
                <w:rFonts w:ascii="Arial" w:hAnsi="Arial" w:cs="Arial"/>
                <w:b/>
                <w:iCs/>
                <w:color w:val="000000"/>
                <w:sz w:val="20"/>
                <w:szCs w:val="20"/>
                <w:lang w:val="en-GB"/>
              </w:rPr>
              <w:t>9.1 Undertaking research and critical appraisal</w:t>
            </w:r>
          </w:p>
          <w:p w14:paraId="1E5B155C" w14:textId="77777777" w:rsidR="00313C0E" w:rsidRDefault="00313C0E" w:rsidP="00C67D60">
            <w:pPr>
              <w:shd w:val="clear" w:color="auto" w:fill="FFFFFF"/>
              <w:snapToGrid w:val="0"/>
              <w:rPr>
                <w:rFonts w:ascii="Arial" w:hAnsi="Arial" w:cs="Arial"/>
                <w:b/>
                <w:iCs/>
                <w:color w:val="000000"/>
                <w:sz w:val="20"/>
                <w:szCs w:val="20"/>
                <w:lang w:val="en-GB"/>
              </w:rPr>
            </w:pPr>
          </w:p>
          <w:p w14:paraId="4BF8AC71" w14:textId="06163BAD" w:rsidR="007068BB" w:rsidRDefault="000B5037" w:rsidP="000B5037">
            <w:p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 xml:space="preserve">The applicant should </w:t>
            </w:r>
            <w:r w:rsidR="00C95899">
              <w:rPr>
                <w:rFonts w:ascii="Arial" w:hAnsi="Arial" w:cs="Arial"/>
                <w:bCs/>
                <w:iCs/>
                <w:color w:val="000000"/>
                <w:sz w:val="18"/>
                <w:szCs w:val="18"/>
                <w:lang w:val="en-GB"/>
              </w:rPr>
              <w:t>be able to apply an up-to-date knowledge of research methodology, critical appraisal</w:t>
            </w:r>
            <w:r w:rsidR="007068BB">
              <w:rPr>
                <w:rFonts w:ascii="Arial" w:hAnsi="Arial" w:cs="Arial"/>
                <w:bCs/>
                <w:iCs/>
                <w:color w:val="000000"/>
                <w:sz w:val="18"/>
                <w:szCs w:val="18"/>
                <w:lang w:val="en-GB"/>
              </w:rPr>
              <w:t>,</w:t>
            </w:r>
            <w:r w:rsidR="00C95899">
              <w:rPr>
                <w:rFonts w:ascii="Arial" w:hAnsi="Arial" w:cs="Arial"/>
                <w:bCs/>
                <w:iCs/>
                <w:color w:val="000000"/>
                <w:sz w:val="18"/>
                <w:szCs w:val="18"/>
                <w:lang w:val="en-GB"/>
              </w:rPr>
              <w:t xml:space="preserve"> and best practice guidance to their clinical practice. </w:t>
            </w:r>
          </w:p>
          <w:p w14:paraId="7064C216" w14:textId="77777777" w:rsidR="007068BB" w:rsidRDefault="007068BB" w:rsidP="000B5037">
            <w:pPr>
              <w:shd w:val="clear" w:color="auto" w:fill="FFFFFF"/>
              <w:snapToGrid w:val="0"/>
              <w:rPr>
                <w:rFonts w:ascii="Arial" w:hAnsi="Arial" w:cs="Arial"/>
                <w:bCs/>
                <w:iCs/>
                <w:color w:val="000000"/>
                <w:sz w:val="18"/>
                <w:szCs w:val="18"/>
                <w:lang w:val="en-GB"/>
              </w:rPr>
            </w:pPr>
          </w:p>
          <w:p w14:paraId="6476B6C2" w14:textId="77777777" w:rsidR="007068BB" w:rsidRDefault="007068BB" w:rsidP="007068BB">
            <w:p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Guidance for verifying consultant supervisor:</w:t>
            </w:r>
          </w:p>
          <w:p w14:paraId="21976EC9" w14:textId="1DFC18EB" w:rsidR="007068BB" w:rsidRDefault="007068BB" w:rsidP="004E5A25">
            <w:pPr>
              <w:pStyle w:val="ListParagraph"/>
              <w:numPr>
                <w:ilvl w:val="0"/>
                <w:numId w:val="11"/>
              </w:num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 xml:space="preserve">Publications, posters, journal club presentations </w:t>
            </w:r>
          </w:p>
          <w:p w14:paraId="1359D758" w14:textId="0F51B6E9" w:rsidR="000B5037" w:rsidRPr="00313C0E" w:rsidRDefault="007068BB" w:rsidP="007068BB">
            <w:pPr>
              <w:pStyle w:val="ListParagraph"/>
              <w:numPr>
                <w:ilvl w:val="0"/>
                <w:numId w:val="11"/>
              </w:numPr>
              <w:shd w:val="clear" w:color="auto" w:fill="FFFFFF"/>
              <w:snapToGrid w:val="0"/>
              <w:rPr>
                <w:rFonts w:ascii="Arial" w:hAnsi="Arial" w:cs="Arial"/>
                <w:bCs/>
                <w:iCs/>
                <w:color w:val="000000"/>
                <w:sz w:val="18"/>
                <w:szCs w:val="18"/>
                <w:lang w:val="en-GB"/>
              </w:rPr>
            </w:pPr>
            <w:r>
              <w:rPr>
                <w:rFonts w:ascii="Arial" w:hAnsi="Arial" w:cs="Arial"/>
                <w:bCs/>
                <w:iCs/>
                <w:color w:val="000000"/>
                <w:sz w:val="18"/>
                <w:szCs w:val="18"/>
                <w:lang w:val="en-GB"/>
              </w:rPr>
              <w:t xml:space="preserve">Involvement in research </w:t>
            </w:r>
          </w:p>
          <w:p w14:paraId="78A700C4" w14:textId="77777777" w:rsidR="000B5037" w:rsidRPr="00124F1C" w:rsidRDefault="000B5037" w:rsidP="00C67D60">
            <w:pPr>
              <w:shd w:val="clear" w:color="auto" w:fill="FFFFFF"/>
              <w:snapToGrid w:val="0"/>
              <w:rPr>
                <w:rFonts w:ascii="Arial" w:hAnsi="Arial" w:cs="Arial"/>
                <w:b/>
                <w:iCs/>
                <w:color w:val="000000"/>
                <w:sz w:val="18"/>
                <w:szCs w:val="18"/>
                <w:lang w:val="en-GB"/>
              </w:rPr>
            </w:pPr>
          </w:p>
        </w:tc>
      </w:tr>
      <w:tr w:rsidR="000B5037" w:rsidRPr="0049404D" w14:paraId="45EC8A95" w14:textId="77777777" w:rsidTr="00C67D60">
        <w:trPr>
          <w:cantSplit/>
          <w:trHeight w:val="321"/>
        </w:trPr>
        <w:tc>
          <w:tcPr>
            <w:tcW w:w="5000" w:type="pct"/>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vAlign w:val="center"/>
          </w:tcPr>
          <w:p w14:paraId="46615111" w14:textId="77777777" w:rsidR="000B5037" w:rsidRPr="00124F1C" w:rsidRDefault="000B5037" w:rsidP="00C67D60">
            <w:pPr>
              <w:shd w:val="clear" w:color="auto" w:fill="FFFFFF" w:themeFill="background1"/>
              <w:snapToGrid w:val="0"/>
              <w:rPr>
                <w:rFonts w:ascii="Arial" w:hAnsi="Arial" w:cs="Arial"/>
                <w:bCs/>
                <w:i/>
                <w:iCs/>
                <w:color w:val="000000"/>
                <w:sz w:val="18"/>
                <w:szCs w:val="18"/>
                <w:lang w:val="en-GB"/>
              </w:rPr>
            </w:pPr>
            <w:r>
              <w:rPr>
                <w:rFonts w:ascii="Arial" w:hAnsi="Arial" w:cs="Arial"/>
                <w:bCs/>
                <w:i/>
                <w:iCs/>
                <w:color w:val="000000"/>
                <w:sz w:val="18"/>
                <w:szCs w:val="18"/>
                <w:lang w:val="en-GB"/>
              </w:rPr>
              <w:t>Mark as appropriate</w:t>
            </w:r>
          </w:p>
          <w:p w14:paraId="1E6FD9FC" w14:textId="618AD9B5" w:rsidR="000B5037" w:rsidRDefault="000B5037" w:rsidP="00C67D60">
            <w:pPr>
              <w:shd w:val="clear" w:color="auto" w:fill="FFFFFF" w:themeFill="background1"/>
              <w:snapToGrid w:val="0"/>
              <w:rPr>
                <w:rFonts w:ascii="Arial" w:hAnsi="Arial" w:cs="Arial"/>
                <w:b/>
                <w:color w:val="000000"/>
                <w:sz w:val="18"/>
                <w:szCs w:val="18"/>
                <w:lang w:val="en-GB"/>
              </w:rPr>
            </w:pPr>
            <w:r>
              <w:rPr>
                <w:rFonts w:ascii="Arial" w:hAnsi="Arial" w:cs="Arial"/>
                <w:b/>
                <w:color w:val="000000"/>
                <w:sz w:val="18"/>
                <w:szCs w:val="18"/>
                <w:lang w:val="en-GB"/>
              </w:rPr>
              <w:fldChar w:fldCharType="begin">
                <w:ffData>
                  <w:name w:val=""/>
                  <w:enabled/>
                  <w:calcOnExit w:val="0"/>
                  <w:checkBox>
                    <w:sizeAuto/>
                    <w:default w:val="0"/>
                  </w:checkBox>
                </w:ffData>
              </w:fldChar>
            </w:r>
            <w:r>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Pr>
                <w:rFonts w:ascii="Arial" w:hAnsi="Arial" w:cs="Arial"/>
                <w:b/>
                <w:color w:val="000000"/>
                <w:sz w:val="18"/>
                <w:szCs w:val="18"/>
                <w:lang w:val="en-GB"/>
              </w:rPr>
              <w:fldChar w:fldCharType="end"/>
            </w:r>
            <w:r w:rsidRPr="008C608F">
              <w:rPr>
                <w:rFonts w:ascii="Arial" w:hAnsi="Arial" w:cs="Arial"/>
                <w:b/>
                <w:color w:val="000000"/>
                <w:sz w:val="18"/>
                <w:szCs w:val="18"/>
                <w:lang w:val="en-GB"/>
              </w:rPr>
              <w:t xml:space="preserve"> </w:t>
            </w:r>
            <w:r>
              <w:rPr>
                <w:rFonts w:ascii="Arial" w:hAnsi="Arial" w:cs="Arial"/>
                <w:b/>
                <w:color w:val="000000"/>
                <w:sz w:val="18"/>
                <w:szCs w:val="18"/>
                <w:lang w:val="en-GB"/>
              </w:rPr>
              <w:t>The applicant meets the requirements for HLO</w:t>
            </w:r>
            <w:r w:rsidR="00C95899">
              <w:rPr>
                <w:rFonts w:ascii="Arial" w:hAnsi="Arial" w:cs="Arial"/>
                <w:b/>
                <w:color w:val="000000"/>
                <w:sz w:val="18"/>
                <w:szCs w:val="18"/>
                <w:lang w:val="en-GB"/>
              </w:rPr>
              <w:t>9</w:t>
            </w:r>
          </w:p>
          <w:p w14:paraId="440A6619" w14:textId="7AB7662F" w:rsidR="000B5037" w:rsidRDefault="000B5037" w:rsidP="00C67D60">
            <w:pPr>
              <w:shd w:val="clear" w:color="auto" w:fill="FFFFFF" w:themeFill="background1"/>
              <w:snapToGrid w:val="0"/>
              <w:rPr>
                <w:rFonts w:ascii="Arial" w:hAnsi="Arial" w:cs="Arial"/>
                <w:color w:val="000000"/>
                <w:sz w:val="18"/>
                <w:szCs w:val="18"/>
                <w:lang w:val="en-GB"/>
              </w:rPr>
            </w:pPr>
            <w:r w:rsidRPr="008C608F">
              <w:rPr>
                <w:rFonts w:ascii="Arial" w:hAnsi="Arial" w:cs="Arial"/>
                <w:b/>
                <w:color w:val="000000"/>
                <w:sz w:val="18"/>
                <w:szCs w:val="18"/>
                <w:lang w:val="en-GB"/>
              </w:rPr>
              <w:fldChar w:fldCharType="begin">
                <w:ffData>
                  <w:name w:val="Check7"/>
                  <w:enabled/>
                  <w:calcOnExit w:val="0"/>
                  <w:checkBox>
                    <w:sizeAuto/>
                    <w:default w:val="0"/>
                  </w:checkBox>
                </w:ffData>
              </w:fldChar>
            </w:r>
            <w:r w:rsidRPr="008C608F">
              <w:rPr>
                <w:rFonts w:ascii="Arial" w:hAnsi="Arial" w:cs="Arial"/>
                <w:b/>
                <w:color w:val="000000"/>
                <w:sz w:val="18"/>
                <w:szCs w:val="18"/>
                <w:lang w:val="en-GB"/>
              </w:rPr>
              <w:instrText xml:space="preserve"> FORMCHECKBOX </w:instrText>
            </w:r>
            <w:r w:rsidR="008A5072">
              <w:rPr>
                <w:rFonts w:ascii="Arial" w:hAnsi="Arial" w:cs="Arial"/>
                <w:b/>
                <w:color w:val="000000"/>
                <w:sz w:val="18"/>
                <w:szCs w:val="18"/>
                <w:lang w:val="en-GB"/>
              </w:rPr>
            </w:r>
            <w:r w:rsidR="008A5072">
              <w:rPr>
                <w:rFonts w:ascii="Arial" w:hAnsi="Arial" w:cs="Arial"/>
                <w:b/>
                <w:color w:val="000000"/>
                <w:sz w:val="18"/>
                <w:szCs w:val="18"/>
                <w:lang w:val="en-GB"/>
              </w:rPr>
              <w:fldChar w:fldCharType="separate"/>
            </w:r>
            <w:r w:rsidRPr="008C608F">
              <w:rPr>
                <w:rFonts w:ascii="Arial" w:hAnsi="Arial" w:cs="Arial"/>
                <w:b/>
                <w:color w:val="000000"/>
                <w:sz w:val="18"/>
                <w:szCs w:val="18"/>
                <w:lang w:val="en-GB"/>
              </w:rPr>
              <w:fldChar w:fldCharType="end"/>
            </w:r>
            <w:r w:rsidRPr="008C608F">
              <w:rPr>
                <w:rFonts w:ascii="Arial" w:hAnsi="Arial" w:cs="Arial"/>
                <w:b/>
                <w:color w:val="000000"/>
                <w:sz w:val="18"/>
                <w:szCs w:val="18"/>
                <w:lang w:val="en-GB"/>
              </w:rPr>
              <w:t xml:space="preserve"> </w:t>
            </w:r>
            <w:r>
              <w:rPr>
                <w:rFonts w:ascii="Arial" w:hAnsi="Arial" w:cs="Arial"/>
                <w:b/>
                <w:color w:val="000000"/>
                <w:sz w:val="18"/>
                <w:szCs w:val="18"/>
                <w:lang w:val="en-GB"/>
              </w:rPr>
              <w:t>The applicant does not meet the requirements for HLO</w:t>
            </w:r>
            <w:r w:rsidR="00C95899">
              <w:rPr>
                <w:rFonts w:ascii="Arial" w:hAnsi="Arial" w:cs="Arial"/>
                <w:b/>
                <w:color w:val="000000"/>
                <w:sz w:val="18"/>
                <w:szCs w:val="18"/>
                <w:lang w:val="en-GB"/>
              </w:rPr>
              <w:t>9</w:t>
            </w:r>
          </w:p>
          <w:p w14:paraId="5DFBA6D8" w14:textId="77777777" w:rsidR="000B5037" w:rsidRDefault="000B5037" w:rsidP="00C67D60">
            <w:pPr>
              <w:shd w:val="clear" w:color="auto" w:fill="FFFFFF" w:themeFill="background1"/>
              <w:snapToGrid w:val="0"/>
              <w:rPr>
                <w:rFonts w:ascii="Arial" w:hAnsi="Arial" w:cs="Arial"/>
                <w:color w:val="000000"/>
                <w:sz w:val="18"/>
                <w:szCs w:val="18"/>
                <w:lang w:val="en-GB"/>
              </w:rPr>
            </w:pPr>
          </w:p>
          <w:p w14:paraId="79E3EA45" w14:textId="3FA14D8C" w:rsidR="00313C0E" w:rsidRPr="00D44662" w:rsidRDefault="00EC121C" w:rsidP="00313C0E">
            <w:pPr>
              <w:shd w:val="clear" w:color="auto" w:fill="FFFFFF" w:themeFill="background1"/>
              <w:snapToGrid w:val="0"/>
              <w:rPr>
                <w:rFonts w:ascii="Arial" w:hAnsi="Arial" w:cs="Arial"/>
                <w:color w:val="000000"/>
                <w:sz w:val="18"/>
                <w:szCs w:val="18"/>
                <w:lang w:val="en-GB"/>
              </w:rPr>
            </w:pPr>
            <w:r>
              <w:rPr>
                <w:rFonts w:ascii="Arial" w:hAnsi="Arial" w:cs="Arial"/>
                <w:color w:val="000000"/>
                <w:sz w:val="18"/>
                <w:szCs w:val="18"/>
                <w:lang w:val="en-GB"/>
              </w:rPr>
              <w:t>Please</w:t>
            </w:r>
            <w:r w:rsidR="00313C0E">
              <w:rPr>
                <w:rFonts w:ascii="Arial" w:hAnsi="Arial" w:cs="Arial"/>
                <w:color w:val="000000"/>
                <w:sz w:val="18"/>
                <w:szCs w:val="18"/>
                <w:lang w:val="en-GB"/>
              </w:rPr>
              <w:t xml:space="preserve"> detail the evidence presented by the applicant to show how they meet the above requirement:</w:t>
            </w:r>
          </w:p>
          <w:p w14:paraId="67B78E01" w14:textId="77777777" w:rsidR="000B5037" w:rsidRDefault="000B5037" w:rsidP="00C67D60">
            <w:pPr>
              <w:shd w:val="clear" w:color="auto" w:fill="FFFFFF" w:themeFill="background1"/>
              <w:snapToGrid w:val="0"/>
              <w:rPr>
                <w:rFonts w:ascii="Arial" w:hAnsi="Arial" w:cs="Arial"/>
                <w:color w:val="000000"/>
                <w:sz w:val="18"/>
                <w:szCs w:val="18"/>
                <w:lang w:val="en-GB"/>
              </w:rPr>
            </w:pPr>
            <w:r w:rsidRPr="008C608F">
              <w:rPr>
                <w:rFonts w:ascii="Arial" w:hAnsi="Arial" w:cs="Arial"/>
                <w:color w:val="000000"/>
                <w:sz w:val="18"/>
                <w:szCs w:val="18"/>
                <w:lang w:val="en-GB"/>
              </w:rPr>
              <w:fldChar w:fldCharType="begin">
                <w:ffData>
                  <w:name w:val=""/>
                  <w:enabled/>
                  <w:calcOnExit w:val="0"/>
                  <w:textInput/>
                </w:ffData>
              </w:fldChar>
            </w:r>
            <w:r w:rsidRPr="008C608F">
              <w:rPr>
                <w:rFonts w:ascii="Arial" w:hAnsi="Arial" w:cs="Arial"/>
                <w:color w:val="000000"/>
                <w:sz w:val="18"/>
                <w:szCs w:val="18"/>
                <w:lang w:val="en-GB"/>
              </w:rPr>
              <w:instrText xml:space="preserve"> FORMTEXT </w:instrText>
            </w:r>
            <w:r w:rsidRPr="008C608F">
              <w:rPr>
                <w:rFonts w:ascii="Arial" w:hAnsi="Arial" w:cs="Arial"/>
                <w:color w:val="000000"/>
                <w:sz w:val="18"/>
                <w:szCs w:val="18"/>
                <w:lang w:val="en-GB"/>
              </w:rPr>
            </w:r>
            <w:r w:rsidRPr="008C608F">
              <w:rPr>
                <w:rFonts w:ascii="Arial" w:hAnsi="Arial" w:cs="Arial"/>
                <w:color w:val="000000"/>
                <w:sz w:val="18"/>
                <w:szCs w:val="18"/>
                <w:lang w:val="en-GB"/>
              </w:rPr>
              <w:fldChar w:fldCharType="separate"/>
            </w:r>
            <w:r w:rsidRPr="008C608F">
              <w:rPr>
                <w:rFonts w:ascii="Arial" w:hAnsi="Arial" w:cs="Arial"/>
                <w:noProof/>
                <w:color w:val="000000"/>
                <w:sz w:val="18"/>
                <w:szCs w:val="18"/>
                <w:lang w:val="en-GB"/>
              </w:rPr>
              <w:t xml:space="preserve">               </w:t>
            </w:r>
            <w:r w:rsidRPr="008C608F">
              <w:rPr>
                <w:rFonts w:ascii="Arial" w:hAnsi="Arial" w:cs="Arial"/>
                <w:color w:val="000000"/>
                <w:sz w:val="18"/>
                <w:szCs w:val="18"/>
                <w:lang w:val="en-GB"/>
              </w:rPr>
              <w:fldChar w:fldCharType="end"/>
            </w:r>
          </w:p>
          <w:p w14:paraId="07CFB201" w14:textId="2FE51976" w:rsidR="000B5037" w:rsidRPr="0049404D" w:rsidRDefault="00425432" w:rsidP="00425432">
            <w:pPr>
              <w:shd w:val="clear" w:color="auto" w:fill="FFFFFF" w:themeFill="background1"/>
              <w:snapToGrid w:val="0"/>
              <w:jc w:val="center"/>
              <w:rPr>
                <w:rFonts w:ascii="Arial" w:hAnsi="Arial" w:cs="Arial"/>
                <w:color w:val="000000" w:themeColor="text1"/>
                <w:sz w:val="18"/>
                <w:szCs w:val="18"/>
                <w:lang w:val="en-GB"/>
              </w:rPr>
            </w:pPr>
            <w:r w:rsidRPr="00425432">
              <w:rPr>
                <w:rFonts w:ascii="Arial" w:hAnsi="Arial" w:cs="Arial"/>
                <w:color w:val="000000" w:themeColor="text1"/>
                <w:sz w:val="16"/>
                <w:szCs w:val="16"/>
                <w:lang w:val="en-GB"/>
              </w:rPr>
              <w:t xml:space="preserve">Please note that incomplete form lacking information here will not be considered </w:t>
            </w:r>
            <w:r w:rsidR="006B14A1" w:rsidRPr="00425432">
              <w:rPr>
                <w:rFonts w:ascii="Arial" w:hAnsi="Arial" w:cs="Arial"/>
                <w:color w:val="000000" w:themeColor="text1"/>
                <w:sz w:val="16"/>
                <w:szCs w:val="16"/>
                <w:lang w:val="en-GB"/>
              </w:rPr>
              <w:t>further and</w:t>
            </w:r>
            <w:r w:rsidRPr="00425432">
              <w:rPr>
                <w:rFonts w:ascii="Arial" w:hAnsi="Arial" w:cs="Arial"/>
                <w:color w:val="000000" w:themeColor="text1"/>
                <w:sz w:val="16"/>
                <w:szCs w:val="16"/>
                <w:lang w:val="en-GB"/>
              </w:rPr>
              <w:t xml:space="preserve"> will be returned to the applicant.</w:t>
            </w:r>
          </w:p>
        </w:tc>
      </w:tr>
    </w:tbl>
    <w:p w14:paraId="5F3051EA" w14:textId="77777777" w:rsidR="00996DB0" w:rsidRPr="00E42203" w:rsidRDefault="00996DB0" w:rsidP="00996DB0">
      <w:pPr>
        <w:shd w:val="clear" w:color="auto" w:fill="FFFFFF"/>
        <w:rPr>
          <w:rFonts w:ascii="Arial" w:hAnsi="Arial" w:cs="Arial"/>
          <w:b/>
          <w:color w:val="000000"/>
          <w:sz w:val="18"/>
          <w:szCs w:val="18"/>
          <w:u w:val="single"/>
          <w:lang w:val="en-GB"/>
        </w:rPr>
      </w:pPr>
    </w:p>
    <w:p w14:paraId="5BC37105" w14:textId="77777777" w:rsidR="00996DB0" w:rsidRPr="00E42203" w:rsidRDefault="00996DB0" w:rsidP="00996DB0">
      <w:pPr>
        <w:shd w:val="clear" w:color="auto" w:fill="FFFFFF"/>
        <w:rPr>
          <w:rFonts w:ascii="Arial" w:hAnsi="Arial" w:cs="Arial"/>
          <w:b/>
          <w:color w:val="000000"/>
          <w:sz w:val="18"/>
          <w:szCs w:val="18"/>
          <w:u w:val="single"/>
          <w:lang w:val="en-GB"/>
        </w:rPr>
      </w:pPr>
    </w:p>
    <w:p w14:paraId="175962E5" w14:textId="77777777" w:rsidR="006E6344" w:rsidRPr="00645923" w:rsidRDefault="006E6344" w:rsidP="004561D8">
      <w:pPr>
        <w:shd w:val="clear" w:color="auto" w:fill="FFFFFF"/>
        <w:rPr>
          <w:rFonts w:ascii="Arial" w:hAnsi="Arial" w:cs="Arial"/>
          <w:b/>
          <w:color w:val="000000"/>
          <w:sz w:val="28"/>
          <w:szCs w:val="28"/>
          <w:lang w:val="en-GB"/>
        </w:rPr>
      </w:pPr>
    </w:p>
    <w:tbl>
      <w:tblPr>
        <w:tblStyle w:val="TableGrid"/>
        <w:tblW w:w="10456" w:type="dxa"/>
        <w:tblLook w:val="04A0" w:firstRow="1" w:lastRow="0" w:firstColumn="1" w:lastColumn="0" w:noHBand="0" w:noVBand="1"/>
      </w:tblPr>
      <w:tblGrid>
        <w:gridCol w:w="10456"/>
      </w:tblGrid>
      <w:tr w:rsidR="00B3032E" w:rsidRPr="007C634C" w14:paraId="549B54C7" w14:textId="77777777" w:rsidTr="00645923">
        <w:tc>
          <w:tcPr>
            <w:tcW w:w="10456" w:type="dxa"/>
          </w:tcPr>
          <w:p w14:paraId="4C4C04D1" w14:textId="77777777" w:rsidR="00395AF6" w:rsidRDefault="00395AF6" w:rsidP="00395AF6">
            <w:pPr>
              <w:shd w:val="clear" w:color="auto" w:fill="FFFFFF"/>
              <w:rPr>
                <w:rFonts w:ascii="Arial" w:hAnsi="Arial" w:cs="Arial"/>
                <w:b/>
                <w:color w:val="000000"/>
                <w:sz w:val="28"/>
                <w:szCs w:val="28"/>
                <w:lang w:val="en-GB"/>
              </w:rPr>
            </w:pPr>
            <w:r w:rsidRPr="00E42203">
              <w:rPr>
                <w:rFonts w:ascii="Arial" w:hAnsi="Arial" w:cs="Arial"/>
                <w:b/>
                <w:color w:val="000000"/>
                <w:sz w:val="28"/>
                <w:szCs w:val="28"/>
                <w:lang w:val="en-GB"/>
              </w:rPr>
              <w:t>DECLARATION (to be completed by the supervisor)</w:t>
            </w:r>
          </w:p>
          <w:p w14:paraId="0F101043" w14:textId="77777777" w:rsidR="00E42203" w:rsidRPr="00E42203" w:rsidRDefault="00E42203" w:rsidP="00395AF6">
            <w:pPr>
              <w:shd w:val="clear" w:color="auto" w:fill="FFFFFF"/>
              <w:rPr>
                <w:rFonts w:ascii="Arial" w:hAnsi="Arial" w:cs="Arial"/>
                <w:b/>
                <w:color w:val="000000"/>
                <w:sz w:val="28"/>
                <w:szCs w:val="28"/>
                <w:lang w:val="en-GB"/>
              </w:rPr>
            </w:pPr>
          </w:p>
          <w:p w14:paraId="699001A0" w14:textId="312F8173" w:rsidR="00B3032E" w:rsidRPr="00645923" w:rsidRDefault="00537BA2" w:rsidP="004561D8">
            <w:pPr>
              <w:rPr>
                <w:rFonts w:ascii="Arial" w:hAnsi="Arial" w:cs="Arial"/>
                <w:b/>
                <w:color w:val="000000"/>
                <w:sz w:val="28"/>
                <w:szCs w:val="28"/>
                <w:lang w:val="en-GB"/>
              </w:rPr>
            </w:pPr>
            <w:r w:rsidRPr="00E42203">
              <w:rPr>
                <w:rFonts w:ascii="Arial" w:hAnsi="Arial" w:cs="Arial"/>
                <w:b/>
                <w:sz w:val="18"/>
                <w:szCs w:val="18"/>
              </w:rPr>
              <w:t>REMINDER:</w:t>
            </w:r>
            <w:r w:rsidRPr="00E42203">
              <w:rPr>
                <w:rFonts w:ascii="Arial" w:hAnsi="Arial" w:cs="Arial"/>
                <w:sz w:val="18"/>
                <w:szCs w:val="18"/>
              </w:rPr>
              <w:t xml:space="preserve">  We wish to remind signatories of their professional responsibilities under the General Medical Council’s guidance “Good Medical Practice” (paragraph 71) which states that “</w:t>
            </w:r>
            <w:r w:rsidRPr="00E42203">
              <w:rPr>
                <w:rFonts w:ascii="Arial" w:hAnsi="Arial" w:cs="Arial"/>
                <w:i/>
                <w:sz w:val="18"/>
                <w:szCs w:val="18"/>
              </w:rPr>
              <w:t>you must do your best to make sure that any documents you write or you sign are not false or misleading.  This means that you must take reasonable steps to verify the information in the documents</w:t>
            </w:r>
            <w:r w:rsidRPr="00E42203">
              <w:rPr>
                <w:rFonts w:ascii="Arial" w:hAnsi="Arial" w:cs="Arial"/>
                <w:sz w:val="18"/>
                <w:szCs w:val="18"/>
              </w:rPr>
              <w:t xml:space="preserve">”. </w:t>
            </w:r>
            <w:r w:rsidRPr="00E42203">
              <w:rPr>
                <w:rFonts w:ascii="Arial" w:hAnsi="Arial" w:cs="Arial"/>
                <w:b/>
                <w:sz w:val="18"/>
                <w:szCs w:val="18"/>
              </w:rPr>
              <w:t>Failure to do so renders you, the signatory, at risk of being referred to your regulatory authority (the GMC or equivalent).</w:t>
            </w:r>
            <w:r w:rsidRPr="00E42203">
              <w:rPr>
                <w:rFonts w:ascii="Arial" w:hAnsi="Arial" w:cs="Arial"/>
                <w:sz w:val="18"/>
                <w:szCs w:val="18"/>
              </w:rPr>
              <w:t xml:space="preserve">  Patient </w:t>
            </w:r>
            <w:r w:rsidR="00A21944" w:rsidRPr="00E42203">
              <w:rPr>
                <w:rFonts w:ascii="Arial" w:hAnsi="Arial" w:cs="Arial"/>
                <w:sz w:val="18"/>
                <w:szCs w:val="18"/>
              </w:rPr>
              <w:t>s</w:t>
            </w:r>
            <w:r w:rsidRPr="00E42203">
              <w:rPr>
                <w:rFonts w:ascii="Arial" w:hAnsi="Arial" w:cs="Arial"/>
                <w:sz w:val="18"/>
                <w:szCs w:val="18"/>
              </w:rPr>
              <w:t>afety must remain your primary concern.</w:t>
            </w:r>
          </w:p>
        </w:tc>
      </w:tr>
    </w:tbl>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80"/>
        <w:gridCol w:w="2087"/>
        <w:gridCol w:w="2729"/>
        <w:gridCol w:w="2163"/>
      </w:tblGrid>
      <w:tr w:rsidR="00972DDE" w:rsidRPr="007C634C" w14:paraId="0B258C29" w14:textId="77777777" w:rsidTr="006E6344">
        <w:trPr>
          <w:trHeight w:val="375"/>
        </w:trPr>
        <w:tc>
          <w:tcPr>
            <w:tcW w:w="3511" w:type="dxa"/>
            <w:gridSpan w:val="2"/>
            <w:tcBorders>
              <w:top w:val="single" w:sz="4" w:space="0" w:color="auto"/>
              <w:left w:val="single" w:sz="4" w:space="0" w:color="auto"/>
              <w:bottom w:val="single" w:sz="4" w:space="0" w:color="auto"/>
              <w:right w:val="single" w:sz="4" w:space="0" w:color="auto"/>
            </w:tcBorders>
            <w:vAlign w:val="center"/>
            <w:hideMark/>
          </w:tcPr>
          <w:p w14:paraId="38A79525" w14:textId="77777777" w:rsidR="00972DDE" w:rsidRPr="00645923" w:rsidRDefault="00972DDE">
            <w:pPr>
              <w:pStyle w:val="NoSpacing"/>
              <w:rPr>
                <w:rFonts w:ascii="Arial" w:hAnsi="Arial" w:cs="Arial"/>
                <w:b/>
                <w:bCs/>
                <w:sz w:val="18"/>
                <w:szCs w:val="18"/>
              </w:rPr>
            </w:pPr>
            <w:r w:rsidRPr="00645923">
              <w:rPr>
                <w:rFonts w:ascii="Arial" w:hAnsi="Arial" w:cs="Arial"/>
                <w:b/>
                <w:bCs/>
                <w:sz w:val="18"/>
                <w:szCs w:val="18"/>
              </w:rPr>
              <w:t>Your name:</w:t>
            </w:r>
          </w:p>
        </w:tc>
        <w:bookmarkStart w:id="1" w:name="Text2"/>
        <w:tc>
          <w:tcPr>
            <w:tcW w:w="6979" w:type="dxa"/>
            <w:gridSpan w:val="3"/>
            <w:tcBorders>
              <w:top w:val="single" w:sz="4" w:space="0" w:color="auto"/>
              <w:left w:val="single" w:sz="4" w:space="0" w:color="auto"/>
              <w:bottom w:val="single" w:sz="4" w:space="0" w:color="auto"/>
              <w:right w:val="single" w:sz="4" w:space="0" w:color="auto"/>
            </w:tcBorders>
            <w:vAlign w:val="center"/>
            <w:hideMark/>
          </w:tcPr>
          <w:p w14:paraId="101184EF" w14:textId="77777777" w:rsidR="00972DDE" w:rsidRPr="00645923" w:rsidRDefault="00972DDE">
            <w:pPr>
              <w:pStyle w:val="NoSpacing"/>
              <w:rPr>
                <w:rFonts w:ascii="Arial" w:hAnsi="Arial" w:cs="Arial"/>
                <w:bCs/>
                <w:sz w:val="18"/>
                <w:szCs w:val="18"/>
              </w:rPr>
            </w:pPr>
            <w:r w:rsidRPr="00645923">
              <w:rPr>
                <w:rFonts w:ascii="Arial" w:hAnsi="Arial" w:cs="Arial"/>
                <w:sz w:val="18"/>
                <w:szCs w:val="18"/>
              </w:rPr>
              <w:fldChar w:fldCharType="begin">
                <w:ffData>
                  <w:name w:val="Text2"/>
                  <w:enabled/>
                  <w:calcOnExit w:val="0"/>
                  <w:textInput/>
                </w:ffData>
              </w:fldChar>
            </w:r>
            <w:r w:rsidRPr="00645923">
              <w:rPr>
                <w:rFonts w:ascii="Arial" w:hAnsi="Arial" w:cs="Arial"/>
                <w:bCs/>
                <w:sz w:val="18"/>
                <w:szCs w:val="18"/>
              </w:rPr>
              <w:instrText xml:space="preserve"> FORMTEXT </w:instrText>
            </w:r>
            <w:r w:rsidRPr="00645923">
              <w:rPr>
                <w:rFonts w:ascii="Arial" w:hAnsi="Arial" w:cs="Arial"/>
                <w:sz w:val="18"/>
                <w:szCs w:val="18"/>
              </w:rPr>
            </w:r>
            <w:r w:rsidRPr="00645923">
              <w:rPr>
                <w:rFonts w:ascii="Arial" w:hAnsi="Arial" w:cs="Arial"/>
                <w:sz w:val="18"/>
                <w:szCs w:val="18"/>
              </w:rPr>
              <w:fldChar w:fldCharType="separate"/>
            </w:r>
            <w:r w:rsidRPr="00645923">
              <w:rPr>
                <w:rFonts w:ascii="Arial" w:hAnsi="Arial" w:cs="Arial"/>
                <w:bCs/>
                <w:noProof/>
                <w:sz w:val="18"/>
                <w:szCs w:val="18"/>
              </w:rPr>
              <w:t> </w:t>
            </w:r>
            <w:r w:rsidRPr="00645923">
              <w:rPr>
                <w:rFonts w:ascii="Arial" w:hAnsi="Arial" w:cs="Arial"/>
                <w:bCs/>
                <w:noProof/>
                <w:sz w:val="18"/>
                <w:szCs w:val="18"/>
              </w:rPr>
              <w:t> </w:t>
            </w:r>
            <w:r w:rsidRPr="00645923">
              <w:rPr>
                <w:rFonts w:ascii="Arial" w:hAnsi="Arial" w:cs="Arial"/>
                <w:bCs/>
                <w:noProof/>
                <w:sz w:val="18"/>
                <w:szCs w:val="18"/>
              </w:rPr>
              <w:t> </w:t>
            </w:r>
            <w:r w:rsidRPr="00645923">
              <w:rPr>
                <w:rFonts w:ascii="Arial" w:hAnsi="Arial" w:cs="Arial"/>
                <w:bCs/>
                <w:noProof/>
                <w:sz w:val="18"/>
                <w:szCs w:val="18"/>
              </w:rPr>
              <w:t> </w:t>
            </w:r>
            <w:r w:rsidRPr="00645923">
              <w:rPr>
                <w:rFonts w:ascii="Arial" w:hAnsi="Arial" w:cs="Arial"/>
                <w:bCs/>
                <w:noProof/>
                <w:sz w:val="18"/>
                <w:szCs w:val="18"/>
              </w:rPr>
              <w:t> </w:t>
            </w:r>
            <w:r w:rsidRPr="00645923">
              <w:rPr>
                <w:rFonts w:ascii="Arial" w:hAnsi="Arial" w:cs="Arial"/>
                <w:sz w:val="18"/>
                <w:szCs w:val="18"/>
              </w:rPr>
              <w:fldChar w:fldCharType="end"/>
            </w:r>
            <w:bookmarkEnd w:id="1"/>
          </w:p>
        </w:tc>
      </w:tr>
      <w:tr w:rsidR="00972DDE" w:rsidRPr="007C634C" w14:paraId="015AC2D7" w14:textId="77777777" w:rsidTr="006E6344">
        <w:trPr>
          <w:trHeight w:val="375"/>
        </w:trPr>
        <w:tc>
          <w:tcPr>
            <w:tcW w:w="3511" w:type="dxa"/>
            <w:gridSpan w:val="2"/>
            <w:tcBorders>
              <w:top w:val="single" w:sz="4" w:space="0" w:color="auto"/>
              <w:left w:val="single" w:sz="4" w:space="0" w:color="auto"/>
              <w:bottom w:val="single" w:sz="4" w:space="0" w:color="auto"/>
              <w:right w:val="single" w:sz="4" w:space="0" w:color="auto"/>
            </w:tcBorders>
            <w:vAlign w:val="center"/>
            <w:hideMark/>
          </w:tcPr>
          <w:p w14:paraId="3A7EB160" w14:textId="71AB8DC1" w:rsidR="00972DDE" w:rsidRPr="00645923" w:rsidRDefault="00972DDE">
            <w:pPr>
              <w:pStyle w:val="NoSpacing"/>
              <w:rPr>
                <w:rFonts w:ascii="Arial" w:hAnsi="Arial" w:cs="Arial"/>
                <w:b/>
                <w:bCs/>
                <w:sz w:val="18"/>
                <w:szCs w:val="18"/>
              </w:rPr>
            </w:pPr>
            <w:r w:rsidRPr="00645923">
              <w:rPr>
                <w:rFonts w:ascii="Arial" w:hAnsi="Arial" w:cs="Arial"/>
                <w:b/>
                <w:bCs/>
                <w:sz w:val="18"/>
                <w:szCs w:val="18"/>
              </w:rPr>
              <w:t>Professional status</w:t>
            </w:r>
            <w:r w:rsidRPr="00645923">
              <w:rPr>
                <w:rFonts w:ascii="Arial" w:hAnsi="Arial" w:cs="Arial"/>
                <w:b/>
                <w:sz w:val="18"/>
                <w:szCs w:val="18"/>
              </w:rPr>
              <w:t>:</w:t>
            </w:r>
          </w:p>
        </w:tc>
        <w:tc>
          <w:tcPr>
            <w:tcW w:w="6979" w:type="dxa"/>
            <w:gridSpan w:val="3"/>
            <w:tcBorders>
              <w:top w:val="single" w:sz="4" w:space="0" w:color="auto"/>
              <w:left w:val="single" w:sz="4" w:space="0" w:color="auto"/>
              <w:bottom w:val="single" w:sz="4" w:space="0" w:color="auto"/>
              <w:right w:val="single" w:sz="4" w:space="0" w:color="auto"/>
            </w:tcBorders>
            <w:vAlign w:val="center"/>
            <w:hideMark/>
          </w:tcPr>
          <w:p w14:paraId="2967775C" w14:textId="77777777" w:rsidR="00972DDE" w:rsidRPr="00645923" w:rsidRDefault="00972DDE">
            <w:pPr>
              <w:pStyle w:val="NoSpacing"/>
              <w:rPr>
                <w:rFonts w:ascii="Arial" w:hAnsi="Arial" w:cs="Arial"/>
                <w:sz w:val="18"/>
                <w:szCs w:val="18"/>
              </w:rPr>
            </w:pPr>
            <w:r w:rsidRPr="005E7E3A">
              <w:rPr>
                <w:rFonts w:ascii="Arial" w:hAnsi="Arial" w:cs="Arial"/>
                <w:bCs/>
                <w:sz w:val="18"/>
                <w:szCs w:val="18"/>
              </w:rPr>
              <w:fldChar w:fldCharType="begin">
                <w:ffData>
                  <w:name w:val="Text2"/>
                  <w:enabled/>
                  <w:calcOnExit w:val="0"/>
                  <w:textInput/>
                </w:ffData>
              </w:fldChar>
            </w:r>
            <w:r w:rsidRPr="00645923">
              <w:rPr>
                <w:rFonts w:ascii="Arial" w:hAnsi="Arial" w:cs="Arial"/>
                <w:bCs/>
                <w:sz w:val="18"/>
                <w:szCs w:val="18"/>
              </w:rPr>
              <w:instrText xml:space="preserve"> FORMTEXT </w:instrText>
            </w:r>
            <w:r w:rsidRPr="005E7E3A">
              <w:rPr>
                <w:rFonts w:ascii="Arial" w:hAnsi="Arial" w:cs="Arial"/>
                <w:bCs/>
                <w:sz w:val="18"/>
                <w:szCs w:val="18"/>
              </w:rPr>
            </w:r>
            <w:r w:rsidRPr="005E7E3A">
              <w:rPr>
                <w:rFonts w:ascii="Arial" w:hAnsi="Arial" w:cs="Arial"/>
                <w:bCs/>
                <w:sz w:val="18"/>
                <w:szCs w:val="18"/>
              </w:rPr>
              <w:fldChar w:fldCharType="separate"/>
            </w:r>
            <w:r w:rsidRPr="005E7E3A">
              <w:rPr>
                <w:rFonts w:ascii="Arial" w:eastAsia="MS Mincho" w:hAnsi="Arial" w:cs="Arial"/>
                <w:bCs/>
                <w:noProof/>
                <w:sz w:val="18"/>
                <w:szCs w:val="18"/>
              </w:rPr>
              <w:t> </w:t>
            </w:r>
            <w:r w:rsidRPr="005E7E3A">
              <w:rPr>
                <w:rFonts w:ascii="Arial" w:eastAsia="MS Mincho" w:hAnsi="Arial" w:cs="Arial"/>
                <w:bCs/>
                <w:noProof/>
                <w:sz w:val="18"/>
                <w:szCs w:val="18"/>
              </w:rPr>
              <w:t> </w:t>
            </w:r>
            <w:r w:rsidRPr="005E7E3A">
              <w:rPr>
                <w:rFonts w:ascii="Arial" w:eastAsia="MS Mincho" w:hAnsi="Arial" w:cs="Arial"/>
                <w:bCs/>
                <w:noProof/>
                <w:sz w:val="18"/>
                <w:szCs w:val="18"/>
              </w:rPr>
              <w:t> </w:t>
            </w:r>
            <w:r w:rsidRPr="005E7E3A">
              <w:rPr>
                <w:rFonts w:ascii="Arial" w:eastAsia="MS Mincho" w:hAnsi="Arial" w:cs="Arial"/>
                <w:bCs/>
                <w:noProof/>
                <w:sz w:val="18"/>
                <w:szCs w:val="18"/>
              </w:rPr>
              <w:t> </w:t>
            </w:r>
            <w:r w:rsidRPr="005E7E3A">
              <w:rPr>
                <w:rFonts w:ascii="Arial" w:eastAsia="MS Mincho" w:hAnsi="Arial" w:cs="Arial"/>
                <w:bCs/>
                <w:noProof/>
                <w:sz w:val="18"/>
                <w:szCs w:val="18"/>
              </w:rPr>
              <w:t> </w:t>
            </w:r>
            <w:r w:rsidRPr="005E7E3A">
              <w:rPr>
                <w:rFonts w:ascii="Arial" w:hAnsi="Arial" w:cs="Arial"/>
                <w:bCs/>
                <w:sz w:val="18"/>
                <w:szCs w:val="18"/>
              </w:rPr>
              <w:fldChar w:fldCharType="end"/>
            </w:r>
          </w:p>
        </w:tc>
      </w:tr>
      <w:tr w:rsidR="00972DDE" w:rsidRPr="007C634C" w14:paraId="78B64C32" w14:textId="77777777" w:rsidTr="006E6344">
        <w:trPr>
          <w:trHeight w:val="375"/>
        </w:trPr>
        <w:tc>
          <w:tcPr>
            <w:tcW w:w="3511" w:type="dxa"/>
            <w:gridSpan w:val="2"/>
            <w:tcBorders>
              <w:top w:val="single" w:sz="4" w:space="0" w:color="auto"/>
              <w:left w:val="single" w:sz="4" w:space="0" w:color="auto"/>
              <w:bottom w:val="single" w:sz="4" w:space="0" w:color="auto"/>
              <w:right w:val="single" w:sz="4" w:space="0" w:color="auto"/>
            </w:tcBorders>
            <w:vAlign w:val="center"/>
            <w:hideMark/>
          </w:tcPr>
          <w:p w14:paraId="11F17159" w14:textId="77777777" w:rsidR="00972DDE" w:rsidRPr="00645923" w:rsidRDefault="00972DDE">
            <w:pPr>
              <w:pStyle w:val="NoSpacing"/>
              <w:rPr>
                <w:rFonts w:ascii="Arial" w:hAnsi="Arial" w:cs="Arial"/>
                <w:b/>
                <w:bCs/>
                <w:sz w:val="18"/>
                <w:szCs w:val="18"/>
              </w:rPr>
            </w:pPr>
            <w:r w:rsidRPr="00645923">
              <w:rPr>
                <w:rFonts w:ascii="Arial" w:hAnsi="Arial" w:cs="Arial"/>
                <w:b/>
                <w:sz w:val="18"/>
                <w:szCs w:val="18"/>
              </w:rPr>
              <w:t>Current post:</w:t>
            </w:r>
          </w:p>
        </w:tc>
        <w:tc>
          <w:tcPr>
            <w:tcW w:w="6979" w:type="dxa"/>
            <w:gridSpan w:val="3"/>
            <w:tcBorders>
              <w:top w:val="single" w:sz="4" w:space="0" w:color="auto"/>
              <w:left w:val="single" w:sz="4" w:space="0" w:color="auto"/>
              <w:bottom w:val="single" w:sz="4" w:space="0" w:color="auto"/>
              <w:right w:val="single" w:sz="4" w:space="0" w:color="auto"/>
            </w:tcBorders>
            <w:vAlign w:val="center"/>
            <w:hideMark/>
          </w:tcPr>
          <w:p w14:paraId="7696227F" w14:textId="6B63B3ED" w:rsidR="00972DDE" w:rsidRPr="00645923" w:rsidRDefault="00972DDE">
            <w:pPr>
              <w:pStyle w:val="NoSpacing"/>
              <w:rPr>
                <w:rFonts w:ascii="Arial" w:hAnsi="Arial" w:cs="Arial"/>
                <w:sz w:val="18"/>
                <w:szCs w:val="18"/>
              </w:rPr>
            </w:pPr>
            <w:r w:rsidRPr="005E7E3A">
              <w:rPr>
                <w:rFonts w:ascii="Arial" w:hAnsi="Arial" w:cs="Arial"/>
                <w:bCs/>
                <w:sz w:val="18"/>
                <w:szCs w:val="18"/>
              </w:rPr>
              <w:fldChar w:fldCharType="begin">
                <w:ffData>
                  <w:name w:val="Text2"/>
                  <w:enabled/>
                  <w:calcOnExit w:val="0"/>
                  <w:textInput/>
                </w:ffData>
              </w:fldChar>
            </w:r>
            <w:r w:rsidRPr="00645923">
              <w:rPr>
                <w:rFonts w:ascii="Arial" w:hAnsi="Arial" w:cs="Arial"/>
                <w:bCs/>
                <w:sz w:val="18"/>
                <w:szCs w:val="18"/>
              </w:rPr>
              <w:instrText xml:space="preserve"> FORMTEXT </w:instrText>
            </w:r>
            <w:r w:rsidRPr="005E7E3A">
              <w:rPr>
                <w:rFonts w:ascii="Arial" w:hAnsi="Arial" w:cs="Arial"/>
                <w:bCs/>
                <w:sz w:val="18"/>
                <w:szCs w:val="18"/>
              </w:rPr>
            </w:r>
            <w:r w:rsidRPr="005E7E3A">
              <w:rPr>
                <w:rFonts w:ascii="Arial" w:hAnsi="Arial" w:cs="Arial"/>
                <w:bCs/>
                <w:sz w:val="18"/>
                <w:szCs w:val="18"/>
              </w:rPr>
              <w:fldChar w:fldCharType="separate"/>
            </w:r>
            <w:r w:rsidR="005B07A8">
              <w:rPr>
                <w:rFonts w:ascii="Arial" w:hAnsi="Arial" w:cs="Arial"/>
                <w:bCs/>
                <w:sz w:val="18"/>
                <w:szCs w:val="18"/>
              </w:rPr>
              <w:t> </w:t>
            </w:r>
            <w:r w:rsidR="005B07A8">
              <w:rPr>
                <w:rFonts w:ascii="Arial" w:hAnsi="Arial" w:cs="Arial"/>
                <w:bCs/>
                <w:sz w:val="18"/>
                <w:szCs w:val="18"/>
              </w:rPr>
              <w:t> </w:t>
            </w:r>
            <w:r w:rsidR="005B07A8">
              <w:rPr>
                <w:rFonts w:ascii="Arial" w:hAnsi="Arial" w:cs="Arial"/>
                <w:bCs/>
                <w:sz w:val="18"/>
                <w:szCs w:val="18"/>
              </w:rPr>
              <w:t> </w:t>
            </w:r>
            <w:r w:rsidR="005B07A8">
              <w:rPr>
                <w:rFonts w:ascii="Arial" w:hAnsi="Arial" w:cs="Arial"/>
                <w:bCs/>
                <w:sz w:val="18"/>
                <w:szCs w:val="18"/>
              </w:rPr>
              <w:t> </w:t>
            </w:r>
            <w:r w:rsidR="005B07A8">
              <w:rPr>
                <w:rFonts w:ascii="Arial" w:hAnsi="Arial" w:cs="Arial"/>
                <w:bCs/>
                <w:sz w:val="18"/>
                <w:szCs w:val="18"/>
              </w:rPr>
              <w:t> </w:t>
            </w:r>
            <w:r w:rsidRPr="005E7E3A">
              <w:rPr>
                <w:rFonts w:ascii="Arial" w:hAnsi="Arial" w:cs="Arial"/>
                <w:bCs/>
                <w:sz w:val="18"/>
                <w:szCs w:val="18"/>
              </w:rPr>
              <w:fldChar w:fldCharType="end"/>
            </w:r>
          </w:p>
        </w:tc>
      </w:tr>
      <w:tr w:rsidR="00972DDE" w:rsidRPr="007C634C" w14:paraId="78D5A032" w14:textId="77777777" w:rsidTr="006E6344">
        <w:trPr>
          <w:trHeight w:val="470"/>
        </w:trPr>
        <w:tc>
          <w:tcPr>
            <w:tcW w:w="35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960B89" w14:textId="77777777" w:rsidR="00972DDE" w:rsidRPr="00645923" w:rsidRDefault="00972DDE">
            <w:pPr>
              <w:pStyle w:val="NoSpacing"/>
              <w:rPr>
                <w:rFonts w:ascii="Arial" w:hAnsi="Arial" w:cs="Arial"/>
                <w:b/>
                <w:sz w:val="18"/>
                <w:szCs w:val="18"/>
              </w:rPr>
            </w:pPr>
            <w:r w:rsidRPr="00645923">
              <w:rPr>
                <w:rFonts w:ascii="Arial" w:hAnsi="Arial" w:cs="Arial"/>
                <w:b/>
                <w:sz w:val="18"/>
                <w:szCs w:val="18"/>
              </w:rPr>
              <w:t>Dates you supervised the applicant:</w:t>
            </w:r>
          </w:p>
        </w:tc>
        <w:tc>
          <w:tcPr>
            <w:tcW w:w="69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453381" w14:textId="1F5DECE1" w:rsidR="00972DDE" w:rsidRPr="00645923" w:rsidRDefault="00972DDE">
            <w:pPr>
              <w:pStyle w:val="NoSpacing"/>
              <w:rPr>
                <w:rFonts w:ascii="Arial" w:hAnsi="Arial" w:cs="Arial"/>
                <w:bCs/>
                <w:sz w:val="18"/>
                <w:szCs w:val="18"/>
              </w:rPr>
            </w:pPr>
            <w:r w:rsidRPr="00645923">
              <w:rPr>
                <w:rFonts w:ascii="Arial" w:hAnsi="Arial" w:cs="Arial"/>
                <w:bCs/>
                <w:sz w:val="18"/>
                <w:szCs w:val="18"/>
              </w:rPr>
              <w:t xml:space="preserve">From: </w:t>
            </w:r>
            <w:r w:rsidRPr="00645923">
              <w:rPr>
                <w:rFonts w:ascii="Arial" w:hAnsi="Arial" w:cs="Arial"/>
                <w:bCs/>
                <w:sz w:val="18"/>
                <w:szCs w:val="18"/>
              </w:rPr>
              <w:fldChar w:fldCharType="begin">
                <w:ffData>
                  <w:name w:val="Text2"/>
                  <w:enabled/>
                  <w:calcOnExit w:val="0"/>
                  <w:textInput/>
                </w:ffData>
              </w:fldChar>
            </w:r>
            <w:r w:rsidRPr="00645923">
              <w:rPr>
                <w:rFonts w:ascii="Arial" w:hAnsi="Arial" w:cs="Arial"/>
                <w:bCs/>
                <w:sz w:val="18"/>
                <w:szCs w:val="18"/>
              </w:rPr>
              <w:instrText xml:space="preserve"> FORMTEXT </w:instrText>
            </w:r>
            <w:r w:rsidRPr="00645923">
              <w:rPr>
                <w:rFonts w:ascii="Arial" w:hAnsi="Arial" w:cs="Arial"/>
                <w:bCs/>
                <w:sz w:val="18"/>
                <w:szCs w:val="18"/>
              </w:rPr>
            </w:r>
            <w:r w:rsidRPr="00645923">
              <w:rPr>
                <w:rFonts w:ascii="Arial" w:hAnsi="Arial" w:cs="Arial"/>
                <w:bCs/>
                <w:sz w:val="18"/>
                <w:szCs w:val="18"/>
              </w:rPr>
              <w:fldChar w:fldCharType="separate"/>
            </w:r>
            <w:r w:rsidRPr="00645923">
              <w:rPr>
                <w:rFonts w:ascii="Arial" w:eastAsia="MS Mincho" w:hAnsi="Arial" w:cs="Arial"/>
                <w:bCs/>
                <w:noProof/>
                <w:sz w:val="18"/>
                <w:szCs w:val="18"/>
              </w:rPr>
              <w:t> </w:t>
            </w:r>
            <w:r w:rsidRPr="00645923">
              <w:rPr>
                <w:rFonts w:ascii="Arial" w:eastAsia="MS Mincho" w:hAnsi="Arial" w:cs="Arial"/>
                <w:bCs/>
                <w:noProof/>
                <w:sz w:val="18"/>
                <w:szCs w:val="18"/>
              </w:rPr>
              <w:t> </w:t>
            </w:r>
            <w:r w:rsidRPr="00645923">
              <w:rPr>
                <w:rFonts w:ascii="Arial" w:eastAsia="MS Mincho" w:hAnsi="Arial" w:cs="Arial"/>
                <w:bCs/>
                <w:noProof/>
                <w:sz w:val="18"/>
                <w:szCs w:val="18"/>
              </w:rPr>
              <w:t> </w:t>
            </w:r>
            <w:r w:rsidRPr="00645923">
              <w:rPr>
                <w:rFonts w:ascii="Arial" w:eastAsia="MS Mincho" w:hAnsi="Arial" w:cs="Arial"/>
                <w:bCs/>
                <w:noProof/>
                <w:sz w:val="18"/>
                <w:szCs w:val="18"/>
              </w:rPr>
              <w:t> </w:t>
            </w:r>
            <w:r w:rsidRPr="00645923">
              <w:rPr>
                <w:rFonts w:ascii="Arial" w:eastAsia="MS Mincho" w:hAnsi="Arial" w:cs="Arial"/>
                <w:bCs/>
                <w:noProof/>
                <w:sz w:val="18"/>
                <w:szCs w:val="18"/>
              </w:rPr>
              <w:t> </w:t>
            </w:r>
            <w:r w:rsidRPr="00645923">
              <w:rPr>
                <w:rFonts w:ascii="Arial" w:hAnsi="Arial" w:cs="Arial"/>
                <w:bCs/>
                <w:sz w:val="18"/>
                <w:szCs w:val="18"/>
              </w:rPr>
              <w:fldChar w:fldCharType="end"/>
            </w:r>
            <w:r w:rsidRPr="00645923">
              <w:rPr>
                <w:rFonts w:ascii="Arial" w:hAnsi="Arial" w:cs="Arial"/>
                <w:bCs/>
                <w:sz w:val="18"/>
                <w:szCs w:val="18"/>
              </w:rPr>
              <w:t xml:space="preserve">     To: </w:t>
            </w:r>
            <w:r w:rsidRPr="005E7E3A">
              <w:rPr>
                <w:rFonts w:ascii="Arial" w:hAnsi="Arial" w:cs="Arial"/>
                <w:bCs/>
                <w:sz w:val="18"/>
                <w:szCs w:val="18"/>
              </w:rPr>
              <w:fldChar w:fldCharType="begin">
                <w:ffData>
                  <w:name w:val="Text2"/>
                  <w:enabled/>
                  <w:calcOnExit w:val="0"/>
                  <w:textInput/>
                </w:ffData>
              </w:fldChar>
            </w:r>
            <w:r w:rsidRPr="00645923">
              <w:rPr>
                <w:rFonts w:ascii="Arial" w:hAnsi="Arial" w:cs="Arial"/>
                <w:bCs/>
                <w:sz w:val="18"/>
                <w:szCs w:val="18"/>
              </w:rPr>
              <w:instrText xml:space="preserve"> FORMTEXT </w:instrText>
            </w:r>
            <w:r w:rsidRPr="005E7E3A">
              <w:rPr>
                <w:rFonts w:ascii="Arial" w:hAnsi="Arial" w:cs="Arial"/>
                <w:bCs/>
                <w:sz w:val="18"/>
                <w:szCs w:val="18"/>
              </w:rPr>
            </w:r>
            <w:r w:rsidRPr="005E7E3A">
              <w:rPr>
                <w:rFonts w:ascii="Arial" w:hAnsi="Arial" w:cs="Arial"/>
                <w:bCs/>
                <w:sz w:val="18"/>
                <w:szCs w:val="18"/>
              </w:rPr>
              <w:fldChar w:fldCharType="separate"/>
            </w:r>
            <w:r w:rsidR="005B07A8">
              <w:rPr>
                <w:rFonts w:ascii="Arial" w:hAnsi="Arial" w:cs="Arial"/>
                <w:bCs/>
                <w:sz w:val="18"/>
                <w:szCs w:val="18"/>
              </w:rPr>
              <w:t> </w:t>
            </w:r>
            <w:r w:rsidR="005B07A8">
              <w:rPr>
                <w:rFonts w:ascii="Arial" w:hAnsi="Arial" w:cs="Arial"/>
                <w:bCs/>
                <w:sz w:val="18"/>
                <w:szCs w:val="18"/>
              </w:rPr>
              <w:t> </w:t>
            </w:r>
            <w:r w:rsidR="005B07A8">
              <w:rPr>
                <w:rFonts w:ascii="Arial" w:hAnsi="Arial" w:cs="Arial"/>
                <w:bCs/>
                <w:sz w:val="18"/>
                <w:szCs w:val="18"/>
              </w:rPr>
              <w:t> </w:t>
            </w:r>
            <w:r w:rsidR="005B07A8">
              <w:rPr>
                <w:rFonts w:ascii="Arial" w:hAnsi="Arial" w:cs="Arial"/>
                <w:bCs/>
                <w:sz w:val="18"/>
                <w:szCs w:val="18"/>
              </w:rPr>
              <w:t> </w:t>
            </w:r>
            <w:r w:rsidR="005B07A8">
              <w:rPr>
                <w:rFonts w:ascii="Arial" w:hAnsi="Arial" w:cs="Arial"/>
                <w:bCs/>
                <w:sz w:val="18"/>
                <w:szCs w:val="18"/>
              </w:rPr>
              <w:t> </w:t>
            </w:r>
            <w:r w:rsidRPr="005E7E3A">
              <w:rPr>
                <w:rFonts w:ascii="Arial" w:hAnsi="Arial" w:cs="Arial"/>
                <w:bCs/>
                <w:sz w:val="18"/>
                <w:szCs w:val="18"/>
              </w:rPr>
              <w:fldChar w:fldCharType="end"/>
            </w:r>
          </w:p>
        </w:tc>
      </w:tr>
      <w:tr w:rsidR="00972DDE" w:rsidRPr="007C634C" w14:paraId="291F5DCB" w14:textId="77777777" w:rsidTr="006E6344">
        <w:trPr>
          <w:trHeight w:val="470"/>
        </w:trPr>
        <w:tc>
          <w:tcPr>
            <w:tcW w:w="3511" w:type="dxa"/>
            <w:gridSpan w:val="2"/>
            <w:tcBorders>
              <w:top w:val="single" w:sz="4" w:space="0" w:color="auto"/>
              <w:left w:val="single" w:sz="4" w:space="0" w:color="auto"/>
              <w:bottom w:val="single" w:sz="4" w:space="0" w:color="auto"/>
              <w:right w:val="single" w:sz="4" w:space="0" w:color="auto"/>
            </w:tcBorders>
            <w:vAlign w:val="center"/>
            <w:hideMark/>
          </w:tcPr>
          <w:p w14:paraId="366F912E" w14:textId="77777777" w:rsidR="00972DDE" w:rsidRPr="005E7E3A" w:rsidRDefault="00972DDE">
            <w:pPr>
              <w:pStyle w:val="NoSpacing"/>
              <w:rPr>
                <w:rFonts w:ascii="Arial" w:hAnsi="Arial" w:cs="Arial"/>
                <w:b/>
                <w:bCs/>
                <w:sz w:val="18"/>
                <w:szCs w:val="18"/>
              </w:rPr>
            </w:pPr>
            <w:r w:rsidRPr="005E7E3A">
              <w:rPr>
                <w:rFonts w:ascii="Arial" w:hAnsi="Arial" w:cs="Arial"/>
                <w:b/>
                <w:sz w:val="18"/>
                <w:szCs w:val="18"/>
              </w:rPr>
              <w:t>Address for correspondence:</w:t>
            </w:r>
            <w:r w:rsidRPr="005E7E3A">
              <w:rPr>
                <w:rFonts w:ascii="Arial" w:hAnsi="Arial" w:cs="Arial"/>
                <w:b/>
                <w:bCs/>
                <w:sz w:val="18"/>
                <w:szCs w:val="18"/>
              </w:rPr>
              <w:t xml:space="preserve"> </w:t>
            </w:r>
          </w:p>
        </w:tc>
        <w:tc>
          <w:tcPr>
            <w:tcW w:w="6979" w:type="dxa"/>
            <w:gridSpan w:val="3"/>
            <w:tcBorders>
              <w:top w:val="single" w:sz="4" w:space="0" w:color="auto"/>
              <w:left w:val="single" w:sz="4" w:space="0" w:color="auto"/>
              <w:bottom w:val="single" w:sz="4" w:space="0" w:color="auto"/>
              <w:right w:val="single" w:sz="4" w:space="0" w:color="auto"/>
            </w:tcBorders>
            <w:vAlign w:val="center"/>
            <w:hideMark/>
          </w:tcPr>
          <w:p w14:paraId="712164A7" w14:textId="77777777" w:rsidR="00972DDE" w:rsidRPr="00645923" w:rsidRDefault="00972DDE">
            <w:pPr>
              <w:pStyle w:val="NoSpacing"/>
              <w:rPr>
                <w:rFonts w:ascii="Arial" w:hAnsi="Arial" w:cs="Arial"/>
                <w:sz w:val="18"/>
                <w:szCs w:val="18"/>
              </w:rPr>
            </w:pPr>
            <w:r w:rsidRPr="005E7E3A">
              <w:rPr>
                <w:rFonts w:ascii="Arial" w:hAnsi="Arial" w:cs="Arial"/>
                <w:bCs/>
                <w:sz w:val="18"/>
                <w:szCs w:val="18"/>
              </w:rPr>
              <w:fldChar w:fldCharType="begin">
                <w:ffData>
                  <w:name w:val="Text2"/>
                  <w:enabled/>
                  <w:calcOnExit w:val="0"/>
                  <w:textInput/>
                </w:ffData>
              </w:fldChar>
            </w:r>
            <w:r w:rsidRPr="005E7E3A">
              <w:rPr>
                <w:rFonts w:ascii="Arial" w:hAnsi="Arial" w:cs="Arial"/>
                <w:bCs/>
                <w:sz w:val="18"/>
                <w:szCs w:val="18"/>
              </w:rPr>
              <w:instrText xml:space="preserve"> FORMTEXT </w:instrText>
            </w:r>
            <w:r w:rsidRPr="005E7E3A">
              <w:rPr>
                <w:rFonts w:ascii="Arial" w:hAnsi="Arial" w:cs="Arial"/>
                <w:bCs/>
                <w:sz w:val="18"/>
                <w:szCs w:val="18"/>
              </w:rPr>
            </w:r>
            <w:r w:rsidRPr="005E7E3A">
              <w:rPr>
                <w:rFonts w:ascii="Arial" w:hAnsi="Arial" w:cs="Arial"/>
                <w:bCs/>
                <w:sz w:val="18"/>
                <w:szCs w:val="18"/>
              </w:rPr>
              <w:fldChar w:fldCharType="separate"/>
            </w:r>
            <w:r w:rsidRPr="005E7E3A">
              <w:rPr>
                <w:rFonts w:ascii="Arial" w:eastAsia="MS Mincho" w:hAnsi="Arial" w:cs="Arial"/>
                <w:bCs/>
                <w:noProof/>
                <w:sz w:val="18"/>
                <w:szCs w:val="18"/>
              </w:rPr>
              <w:t> </w:t>
            </w:r>
            <w:r w:rsidRPr="005E7E3A">
              <w:rPr>
                <w:rFonts w:ascii="Arial" w:eastAsia="MS Mincho" w:hAnsi="Arial" w:cs="Arial"/>
                <w:bCs/>
                <w:noProof/>
                <w:sz w:val="18"/>
                <w:szCs w:val="18"/>
              </w:rPr>
              <w:t> </w:t>
            </w:r>
            <w:r w:rsidRPr="005E7E3A">
              <w:rPr>
                <w:rFonts w:ascii="Arial" w:eastAsia="MS Mincho" w:hAnsi="Arial" w:cs="Arial"/>
                <w:bCs/>
                <w:noProof/>
                <w:sz w:val="18"/>
                <w:szCs w:val="18"/>
              </w:rPr>
              <w:t> </w:t>
            </w:r>
            <w:r w:rsidRPr="005E7E3A">
              <w:rPr>
                <w:rFonts w:ascii="Arial" w:eastAsia="MS Mincho" w:hAnsi="Arial" w:cs="Arial"/>
                <w:bCs/>
                <w:noProof/>
                <w:sz w:val="18"/>
                <w:szCs w:val="18"/>
              </w:rPr>
              <w:t> </w:t>
            </w:r>
            <w:r w:rsidRPr="005E7E3A">
              <w:rPr>
                <w:rFonts w:ascii="Arial" w:eastAsia="MS Mincho" w:hAnsi="Arial" w:cs="Arial"/>
                <w:bCs/>
                <w:noProof/>
                <w:sz w:val="18"/>
                <w:szCs w:val="18"/>
              </w:rPr>
              <w:t> </w:t>
            </w:r>
            <w:r w:rsidRPr="005E7E3A">
              <w:rPr>
                <w:rFonts w:ascii="Arial" w:hAnsi="Arial" w:cs="Arial"/>
                <w:bCs/>
                <w:sz w:val="18"/>
                <w:szCs w:val="18"/>
              </w:rPr>
              <w:fldChar w:fldCharType="end"/>
            </w:r>
          </w:p>
        </w:tc>
      </w:tr>
      <w:tr w:rsidR="00972DDE" w:rsidRPr="007C634C" w14:paraId="59C245A5" w14:textId="77777777" w:rsidTr="006E6344">
        <w:trPr>
          <w:trHeight w:val="360"/>
        </w:trPr>
        <w:tc>
          <w:tcPr>
            <w:tcW w:w="3511" w:type="dxa"/>
            <w:gridSpan w:val="2"/>
            <w:tcBorders>
              <w:top w:val="single" w:sz="4" w:space="0" w:color="auto"/>
              <w:left w:val="single" w:sz="4" w:space="0" w:color="auto"/>
              <w:bottom w:val="single" w:sz="4" w:space="0" w:color="auto"/>
              <w:right w:val="single" w:sz="4" w:space="0" w:color="auto"/>
            </w:tcBorders>
            <w:vAlign w:val="center"/>
            <w:hideMark/>
          </w:tcPr>
          <w:p w14:paraId="335E09CA" w14:textId="77777777" w:rsidR="00972DDE" w:rsidRPr="00645923" w:rsidRDefault="00972DDE">
            <w:pPr>
              <w:pStyle w:val="NoSpacing"/>
              <w:rPr>
                <w:rFonts w:ascii="Arial" w:hAnsi="Arial" w:cs="Arial"/>
                <w:b/>
                <w:bCs/>
                <w:sz w:val="18"/>
                <w:szCs w:val="18"/>
              </w:rPr>
            </w:pPr>
            <w:r w:rsidRPr="00645923">
              <w:rPr>
                <w:rFonts w:ascii="Arial" w:hAnsi="Arial" w:cs="Arial"/>
                <w:b/>
                <w:sz w:val="18"/>
                <w:szCs w:val="18"/>
              </w:rPr>
              <w:t>Email address:</w:t>
            </w:r>
          </w:p>
        </w:tc>
        <w:tc>
          <w:tcPr>
            <w:tcW w:w="6979" w:type="dxa"/>
            <w:gridSpan w:val="3"/>
            <w:tcBorders>
              <w:top w:val="single" w:sz="4" w:space="0" w:color="auto"/>
              <w:left w:val="single" w:sz="4" w:space="0" w:color="auto"/>
              <w:bottom w:val="single" w:sz="4" w:space="0" w:color="auto"/>
              <w:right w:val="single" w:sz="4" w:space="0" w:color="auto"/>
            </w:tcBorders>
            <w:vAlign w:val="center"/>
            <w:hideMark/>
          </w:tcPr>
          <w:p w14:paraId="39AA6A71" w14:textId="77777777" w:rsidR="00972DDE" w:rsidRPr="00645923" w:rsidRDefault="00972DDE">
            <w:pPr>
              <w:pStyle w:val="NoSpacing"/>
              <w:rPr>
                <w:rFonts w:ascii="Arial" w:hAnsi="Arial" w:cs="Arial"/>
                <w:sz w:val="18"/>
                <w:szCs w:val="18"/>
              </w:rPr>
            </w:pPr>
            <w:r w:rsidRPr="005E7E3A">
              <w:rPr>
                <w:rFonts w:ascii="Arial" w:hAnsi="Arial" w:cs="Arial"/>
                <w:bCs/>
                <w:sz w:val="18"/>
                <w:szCs w:val="18"/>
              </w:rPr>
              <w:fldChar w:fldCharType="begin">
                <w:ffData>
                  <w:name w:val="Text2"/>
                  <w:enabled/>
                  <w:calcOnExit w:val="0"/>
                  <w:textInput/>
                </w:ffData>
              </w:fldChar>
            </w:r>
            <w:r w:rsidRPr="00645923">
              <w:rPr>
                <w:rFonts w:ascii="Arial" w:hAnsi="Arial" w:cs="Arial"/>
                <w:bCs/>
                <w:sz w:val="18"/>
                <w:szCs w:val="18"/>
              </w:rPr>
              <w:instrText xml:space="preserve"> FORMTEXT </w:instrText>
            </w:r>
            <w:r w:rsidRPr="005E7E3A">
              <w:rPr>
                <w:rFonts w:ascii="Arial" w:hAnsi="Arial" w:cs="Arial"/>
                <w:bCs/>
                <w:sz w:val="18"/>
                <w:szCs w:val="18"/>
              </w:rPr>
            </w:r>
            <w:r w:rsidRPr="005E7E3A">
              <w:rPr>
                <w:rFonts w:ascii="Arial" w:hAnsi="Arial" w:cs="Arial"/>
                <w:bCs/>
                <w:sz w:val="18"/>
                <w:szCs w:val="18"/>
              </w:rPr>
              <w:fldChar w:fldCharType="separate"/>
            </w:r>
            <w:r w:rsidRPr="005E7E3A">
              <w:rPr>
                <w:rFonts w:ascii="Arial" w:eastAsia="MS Mincho" w:hAnsi="Arial" w:cs="Arial"/>
                <w:bCs/>
                <w:noProof/>
                <w:sz w:val="18"/>
                <w:szCs w:val="18"/>
              </w:rPr>
              <w:t> </w:t>
            </w:r>
            <w:r w:rsidRPr="005E7E3A">
              <w:rPr>
                <w:rFonts w:ascii="Arial" w:eastAsia="MS Mincho" w:hAnsi="Arial" w:cs="Arial"/>
                <w:bCs/>
                <w:noProof/>
                <w:sz w:val="18"/>
                <w:szCs w:val="18"/>
              </w:rPr>
              <w:t> </w:t>
            </w:r>
            <w:r w:rsidRPr="005E7E3A">
              <w:rPr>
                <w:rFonts w:ascii="Arial" w:eastAsia="MS Mincho" w:hAnsi="Arial" w:cs="Arial"/>
                <w:bCs/>
                <w:noProof/>
                <w:sz w:val="18"/>
                <w:szCs w:val="18"/>
              </w:rPr>
              <w:t> </w:t>
            </w:r>
            <w:r w:rsidRPr="005E7E3A">
              <w:rPr>
                <w:rFonts w:ascii="Arial" w:eastAsia="MS Mincho" w:hAnsi="Arial" w:cs="Arial"/>
                <w:bCs/>
                <w:noProof/>
                <w:sz w:val="18"/>
                <w:szCs w:val="18"/>
              </w:rPr>
              <w:t> </w:t>
            </w:r>
            <w:r w:rsidRPr="005E7E3A">
              <w:rPr>
                <w:rFonts w:ascii="Arial" w:eastAsia="MS Mincho" w:hAnsi="Arial" w:cs="Arial"/>
                <w:bCs/>
                <w:noProof/>
                <w:sz w:val="18"/>
                <w:szCs w:val="18"/>
              </w:rPr>
              <w:t> </w:t>
            </w:r>
            <w:r w:rsidRPr="005E7E3A">
              <w:rPr>
                <w:rFonts w:ascii="Arial" w:hAnsi="Arial" w:cs="Arial"/>
                <w:bCs/>
                <w:sz w:val="18"/>
                <w:szCs w:val="18"/>
              </w:rPr>
              <w:fldChar w:fldCharType="end"/>
            </w:r>
          </w:p>
        </w:tc>
      </w:tr>
      <w:tr w:rsidR="00972DDE" w:rsidRPr="007C634C" w14:paraId="6488E3DC" w14:textId="77777777" w:rsidTr="006E6344">
        <w:trPr>
          <w:trHeight w:val="360"/>
        </w:trPr>
        <w:tc>
          <w:tcPr>
            <w:tcW w:w="3511" w:type="dxa"/>
            <w:gridSpan w:val="2"/>
            <w:tcBorders>
              <w:top w:val="single" w:sz="4" w:space="0" w:color="auto"/>
              <w:left w:val="single" w:sz="4" w:space="0" w:color="auto"/>
              <w:bottom w:val="single" w:sz="4" w:space="0" w:color="auto"/>
              <w:right w:val="single" w:sz="4" w:space="0" w:color="auto"/>
            </w:tcBorders>
            <w:vAlign w:val="center"/>
            <w:hideMark/>
          </w:tcPr>
          <w:p w14:paraId="0CF6A78E" w14:textId="77777777" w:rsidR="00972DDE" w:rsidRPr="005E7E3A" w:rsidRDefault="00972DDE">
            <w:pPr>
              <w:pStyle w:val="NoSpacing"/>
              <w:rPr>
                <w:rFonts w:ascii="Arial" w:hAnsi="Arial" w:cs="Arial"/>
                <w:b/>
                <w:bCs/>
                <w:sz w:val="18"/>
                <w:szCs w:val="18"/>
              </w:rPr>
            </w:pPr>
            <w:r w:rsidRPr="005E7E3A">
              <w:rPr>
                <w:rFonts w:ascii="Arial" w:hAnsi="Arial" w:cs="Arial"/>
                <w:b/>
                <w:sz w:val="18"/>
                <w:szCs w:val="18"/>
              </w:rPr>
              <w:t>Your UK GMC Number:</w:t>
            </w:r>
          </w:p>
        </w:tc>
        <w:tc>
          <w:tcPr>
            <w:tcW w:w="6979" w:type="dxa"/>
            <w:gridSpan w:val="3"/>
            <w:tcBorders>
              <w:top w:val="single" w:sz="4" w:space="0" w:color="auto"/>
              <w:left w:val="single" w:sz="4" w:space="0" w:color="auto"/>
              <w:bottom w:val="single" w:sz="4" w:space="0" w:color="auto"/>
              <w:right w:val="single" w:sz="4" w:space="0" w:color="auto"/>
            </w:tcBorders>
            <w:vAlign w:val="center"/>
            <w:hideMark/>
          </w:tcPr>
          <w:p w14:paraId="6D86B98A" w14:textId="77777777" w:rsidR="00972DDE" w:rsidRPr="005E7E3A" w:rsidRDefault="00972DDE">
            <w:pPr>
              <w:pStyle w:val="NoSpacing"/>
              <w:rPr>
                <w:rFonts w:ascii="Arial" w:hAnsi="Arial" w:cs="Arial"/>
                <w:sz w:val="18"/>
                <w:szCs w:val="18"/>
              </w:rPr>
            </w:pPr>
            <w:r w:rsidRPr="005E7E3A">
              <w:rPr>
                <w:rFonts w:ascii="Arial" w:hAnsi="Arial" w:cs="Arial"/>
                <w:bCs/>
                <w:sz w:val="18"/>
                <w:szCs w:val="18"/>
              </w:rPr>
              <w:fldChar w:fldCharType="begin">
                <w:ffData>
                  <w:name w:val="Text2"/>
                  <w:enabled/>
                  <w:calcOnExit w:val="0"/>
                  <w:textInput/>
                </w:ffData>
              </w:fldChar>
            </w:r>
            <w:r w:rsidRPr="005E7E3A">
              <w:rPr>
                <w:rFonts w:ascii="Arial" w:hAnsi="Arial" w:cs="Arial"/>
                <w:bCs/>
                <w:sz w:val="18"/>
                <w:szCs w:val="18"/>
              </w:rPr>
              <w:instrText xml:space="preserve"> FORMTEXT </w:instrText>
            </w:r>
            <w:r w:rsidRPr="005E7E3A">
              <w:rPr>
                <w:rFonts w:ascii="Arial" w:hAnsi="Arial" w:cs="Arial"/>
                <w:bCs/>
                <w:sz w:val="18"/>
                <w:szCs w:val="18"/>
              </w:rPr>
            </w:r>
            <w:r w:rsidRPr="005E7E3A">
              <w:rPr>
                <w:rFonts w:ascii="Arial" w:hAnsi="Arial" w:cs="Arial"/>
                <w:bCs/>
                <w:sz w:val="18"/>
                <w:szCs w:val="18"/>
              </w:rPr>
              <w:fldChar w:fldCharType="separate"/>
            </w:r>
            <w:r w:rsidRPr="005E7E3A">
              <w:rPr>
                <w:rFonts w:ascii="Arial" w:eastAsia="MS Mincho" w:hAnsi="Arial" w:cs="Arial"/>
                <w:bCs/>
                <w:noProof/>
                <w:sz w:val="18"/>
                <w:szCs w:val="18"/>
              </w:rPr>
              <w:t> </w:t>
            </w:r>
            <w:r w:rsidRPr="005E7E3A">
              <w:rPr>
                <w:rFonts w:ascii="Arial" w:eastAsia="MS Mincho" w:hAnsi="Arial" w:cs="Arial"/>
                <w:bCs/>
                <w:noProof/>
                <w:sz w:val="18"/>
                <w:szCs w:val="18"/>
              </w:rPr>
              <w:t> </w:t>
            </w:r>
            <w:r w:rsidRPr="005E7E3A">
              <w:rPr>
                <w:rFonts w:ascii="Arial" w:eastAsia="MS Mincho" w:hAnsi="Arial" w:cs="Arial"/>
                <w:bCs/>
                <w:noProof/>
                <w:sz w:val="18"/>
                <w:szCs w:val="18"/>
              </w:rPr>
              <w:t> </w:t>
            </w:r>
            <w:r w:rsidRPr="005E7E3A">
              <w:rPr>
                <w:rFonts w:ascii="Arial" w:eastAsia="MS Mincho" w:hAnsi="Arial" w:cs="Arial"/>
                <w:bCs/>
                <w:noProof/>
                <w:sz w:val="18"/>
                <w:szCs w:val="18"/>
              </w:rPr>
              <w:t> </w:t>
            </w:r>
            <w:r w:rsidRPr="005E7E3A">
              <w:rPr>
                <w:rFonts w:ascii="Arial" w:eastAsia="MS Mincho" w:hAnsi="Arial" w:cs="Arial"/>
                <w:bCs/>
                <w:noProof/>
                <w:sz w:val="18"/>
                <w:szCs w:val="18"/>
              </w:rPr>
              <w:t> </w:t>
            </w:r>
            <w:r w:rsidRPr="005E7E3A">
              <w:rPr>
                <w:rFonts w:ascii="Arial" w:hAnsi="Arial" w:cs="Arial"/>
                <w:bCs/>
                <w:sz w:val="18"/>
                <w:szCs w:val="18"/>
              </w:rPr>
              <w:fldChar w:fldCharType="end"/>
            </w:r>
          </w:p>
        </w:tc>
      </w:tr>
      <w:tr w:rsidR="00972DDE" w:rsidRPr="007C634C" w14:paraId="3617EA7D" w14:textId="77777777" w:rsidTr="006E6344">
        <w:trPr>
          <w:trHeight w:val="360"/>
        </w:trPr>
        <w:tc>
          <w:tcPr>
            <w:tcW w:w="10490" w:type="dxa"/>
            <w:gridSpan w:val="5"/>
            <w:tcBorders>
              <w:top w:val="single" w:sz="4" w:space="0" w:color="auto"/>
              <w:left w:val="single" w:sz="4" w:space="0" w:color="auto"/>
              <w:bottom w:val="single" w:sz="4" w:space="0" w:color="auto"/>
              <w:right w:val="single" w:sz="4" w:space="0" w:color="auto"/>
            </w:tcBorders>
            <w:vAlign w:val="center"/>
          </w:tcPr>
          <w:p w14:paraId="729A4B28" w14:textId="77777777" w:rsidR="00972DDE" w:rsidRPr="005E7E3A" w:rsidRDefault="00972DDE">
            <w:pPr>
              <w:pStyle w:val="NoSpacing"/>
              <w:rPr>
                <w:rFonts w:ascii="Arial" w:hAnsi="Arial" w:cs="Arial"/>
                <w:bCs/>
                <w:sz w:val="18"/>
                <w:szCs w:val="18"/>
              </w:rPr>
            </w:pPr>
            <w:r w:rsidRPr="005E7E3A">
              <w:rPr>
                <w:rFonts w:ascii="Arial" w:hAnsi="Arial" w:cs="Arial"/>
                <w:sz w:val="18"/>
                <w:szCs w:val="18"/>
              </w:rPr>
              <w:t xml:space="preserve">If you are not registered with the UK GMC, please give: </w:t>
            </w:r>
            <w:r w:rsidRPr="005E7E3A">
              <w:rPr>
                <w:rFonts w:ascii="Arial" w:hAnsi="Arial" w:cs="Arial"/>
                <w:b/>
                <w:sz w:val="18"/>
                <w:szCs w:val="18"/>
              </w:rPr>
              <w:t>Name of your registering body:</w:t>
            </w:r>
            <w:bookmarkStart w:id="2" w:name="Text13"/>
            <w:r w:rsidRPr="005E7E3A">
              <w:rPr>
                <w:rFonts w:ascii="Arial" w:hAnsi="Arial" w:cs="Arial"/>
                <w:bCs/>
                <w:sz w:val="18"/>
                <w:szCs w:val="18"/>
              </w:rPr>
              <w:t xml:space="preserve"> </w:t>
            </w:r>
            <w:r w:rsidRPr="005E7E3A">
              <w:rPr>
                <w:rFonts w:ascii="Arial" w:hAnsi="Arial" w:cs="Arial"/>
                <w:sz w:val="18"/>
                <w:szCs w:val="18"/>
              </w:rPr>
              <w:fldChar w:fldCharType="begin">
                <w:ffData>
                  <w:name w:val="Text13"/>
                  <w:enabled/>
                  <w:calcOnExit w:val="0"/>
                  <w:textInput/>
                </w:ffData>
              </w:fldChar>
            </w:r>
            <w:r w:rsidRPr="005E7E3A">
              <w:rPr>
                <w:rFonts w:ascii="Arial" w:hAnsi="Arial" w:cs="Arial"/>
                <w:bCs/>
                <w:sz w:val="18"/>
                <w:szCs w:val="18"/>
              </w:rPr>
              <w:instrText xml:space="preserve"> FORMTEXT </w:instrText>
            </w:r>
            <w:r w:rsidRPr="005E7E3A">
              <w:rPr>
                <w:rFonts w:ascii="Arial" w:hAnsi="Arial" w:cs="Arial"/>
                <w:sz w:val="18"/>
                <w:szCs w:val="18"/>
              </w:rPr>
            </w:r>
            <w:r w:rsidRPr="005E7E3A">
              <w:rPr>
                <w:rFonts w:ascii="Arial" w:hAnsi="Arial" w:cs="Arial"/>
                <w:sz w:val="18"/>
                <w:szCs w:val="18"/>
              </w:rPr>
              <w:fldChar w:fldCharType="separate"/>
            </w:r>
            <w:r w:rsidRPr="005E7E3A">
              <w:rPr>
                <w:rFonts w:ascii="Arial" w:hAnsi="Arial" w:cs="Arial"/>
                <w:bCs/>
                <w:noProof/>
                <w:sz w:val="18"/>
                <w:szCs w:val="18"/>
              </w:rPr>
              <w:t> </w:t>
            </w:r>
            <w:r w:rsidRPr="005E7E3A">
              <w:rPr>
                <w:rFonts w:ascii="Arial" w:hAnsi="Arial" w:cs="Arial"/>
                <w:bCs/>
                <w:noProof/>
                <w:sz w:val="18"/>
                <w:szCs w:val="18"/>
              </w:rPr>
              <w:t> </w:t>
            </w:r>
            <w:r w:rsidRPr="005E7E3A">
              <w:rPr>
                <w:rFonts w:ascii="Arial" w:hAnsi="Arial" w:cs="Arial"/>
                <w:bCs/>
                <w:noProof/>
                <w:sz w:val="18"/>
                <w:szCs w:val="18"/>
              </w:rPr>
              <w:t> </w:t>
            </w:r>
            <w:r w:rsidRPr="005E7E3A">
              <w:rPr>
                <w:rFonts w:ascii="Arial" w:hAnsi="Arial" w:cs="Arial"/>
                <w:bCs/>
                <w:noProof/>
                <w:sz w:val="18"/>
                <w:szCs w:val="18"/>
              </w:rPr>
              <w:t> </w:t>
            </w:r>
            <w:r w:rsidRPr="005E7E3A">
              <w:rPr>
                <w:rFonts w:ascii="Arial" w:hAnsi="Arial" w:cs="Arial"/>
                <w:bCs/>
                <w:noProof/>
                <w:sz w:val="18"/>
                <w:szCs w:val="18"/>
              </w:rPr>
              <w:t> </w:t>
            </w:r>
            <w:r w:rsidRPr="005E7E3A">
              <w:rPr>
                <w:rFonts w:ascii="Arial" w:hAnsi="Arial" w:cs="Arial"/>
                <w:sz w:val="18"/>
                <w:szCs w:val="18"/>
              </w:rPr>
              <w:fldChar w:fldCharType="end"/>
            </w:r>
            <w:bookmarkEnd w:id="2"/>
          </w:p>
          <w:p w14:paraId="24422E60" w14:textId="77777777" w:rsidR="00972DDE" w:rsidRDefault="00972DDE">
            <w:pPr>
              <w:pStyle w:val="NoSpacing"/>
              <w:rPr>
                <w:rFonts w:ascii="Arial" w:hAnsi="Arial" w:cs="Arial"/>
                <w:sz w:val="18"/>
                <w:szCs w:val="18"/>
              </w:rPr>
            </w:pPr>
            <w:r w:rsidRPr="005E7E3A">
              <w:rPr>
                <w:rFonts w:ascii="Arial" w:hAnsi="Arial" w:cs="Arial"/>
                <w:b/>
                <w:sz w:val="18"/>
                <w:szCs w:val="18"/>
              </w:rPr>
              <w:t xml:space="preserve">Your Registration Number: </w:t>
            </w:r>
            <w:bookmarkStart w:id="3" w:name="Text14"/>
            <w:r w:rsidRPr="005E7E3A">
              <w:rPr>
                <w:rFonts w:ascii="Arial" w:hAnsi="Arial" w:cs="Arial"/>
                <w:sz w:val="18"/>
                <w:szCs w:val="18"/>
              </w:rPr>
              <w:fldChar w:fldCharType="begin">
                <w:ffData>
                  <w:name w:val="Text14"/>
                  <w:enabled/>
                  <w:calcOnExit w:val="0"/>
                  <w:textInput/>
                </w:ffData>
              </w:fldChar>
            </w:r>
            <w:r w:rsidRPr="005E7E3A">
              <w:rPr>
                <w:rFonts w:ascii="Arial" w:hAnsi="Arial" w:cs="Arial"/>
                <w:bCs/>
                <w:sz w:val="18"/>
                <w:szCs w:val="18"/>
              </w:rPr>
              <w:instrText xml:space="preserve"> FORMTEXT </w:instrText>
            </w:r>
            <w:r w:rsidRPr="005E7E3A">
              <w:rPr>
                <w:rFonts w:ascii="Arial" w:hAnsi="Arial" w:cs="Arial"/>
                <w:sz w:val="18"/>
                <w:szCs w:val="18"/>
              </w:rPr>
            </w:r>
            <w:r w:rsidRPr="005E7E3A">
              <w:rPr>
                <w:rFonts w:ascii="Arial" w:hAnsi="Arial" w:cs="Arial"/>
                <w:sz w:val="18"/>
                <w:szCs w:val="18"/>
              </w:rPr>
              <w:fldChar w:fldCharType="separate"/>
            </w:r>
            <w:r w:rsidRPr="005E7E3A">
              <w:rPr>
                <w:rFonts w:ascii="Arial" w:hAnsi="Arial" w:cs="Arial"/>
                <w:bCs/>
                <w:noProof/>
                <w:sz w:val="18"/>
                <w:szCs w:val="18"/>
              </w:rPr>
              <w:t> </w:t>
            </w:r>
            <w:r w:rsidRPr="005E7E3A">
              <w:rPr>
                <w:rFonts w:ascii="Arial" w:hAnsi="Arial" w:cs="Arial"/>
                <w:bCs/>
                <w:noProof/>
                <w:sz w:val="18"/>
                <w:szCs w:val="18"/>
              </w:rPr>
              <w:t> </w:t>
            </w:r>
            <w:r w:rsidRPr="005E7E3A">
              <w:rPr>
                <w:rFonts w:ascii="Arial" w:hAnsi="Arial" w:cs="Arial"/>
                <w:bCs/>
                <w:noProof/>
                <w:sz w:val="18"/>
                <w:szCs w:val="18"/>
              </w:rPr>
              <w:t> </w:t>
            </w:r>
            <w:r w:rsidRPr="005E7E3A">
              <w:rPr>
                <w:rFonts w:ascii="Arial" w:hAnsi="Arial" w:cs="Arial"/>
                <w:bCs/>
                <w:noProof/>
                <w:sz w:val="18"/>
                <w:szCs w:val="18"/>
              </w:rPr>
              <w:t> </w:t>
            </w:r>
            <w:r w:rsidRPr="005E7E3A">
              <w:rPr>
                <w:rFonts w:ascii="Arial" w:hAnsi="Arial" w:cs="Arial"/>
                <w:bCs/>
                <w:noProof/>
                <w:sz w:val="18"/>
                <w:szCs w:val="18"/>
              </w:rPr>
              <w:t> </w:t>
            </w:r>
            <w:r w:rsidRPr="005E7E3A">
              <w:rPr>
                <w:rFonts w:ascii="Arial" w:hAnsi="Arial" w:cs="Arial"/>
                <w:sz w:val="18"/>
                <w:szCs w:val="18"/>
              </w:rPr>
              <w:fldChar w:fldCharType="end"/>
            </w:r>
            <w:bookmarkEnd w:id="3"/>
          </w:p>
          <w:p w14:paraId="73E625B4" w14:textId="77777777" w:rsidR="00E42203" w:rsidRPr="005E7E3A" w:rsidRDefault="00E42203">
            <w:pPr>
              <w:pStyle w:val="NoSpacing"/>
              <w:rPr>
                <w:rFonts w:ascii="Arial" w:hAnsi="Arial" w:cs="Arial"/>
                <w:bCs/>
                <w:sz w:val="18"/>
                <w:szCs w:val="18"/>
              </w:rPr>
            </w:pPr>
          </w:p>
          <w:p w14:paraId="2251C5A4" w14:textId="40015F67" w:rsidR="00972DDE" w:rsidRPr="00E42203" w:rsidRDefault="00972DDE">
            <w:pPr>
              <w:pStyle w:val="NoSpacing"/>
              <w:rPr>
                <w:rFonts w:ascii="Arial" w:eastAsia="Times New Roman" w:hAnsi="Arial" w:cs="Arial"/>
                <w:sz w:val="18"/>
                <w:szCs w:val="18"/>
              </w:rPr>
            </w:pPr>
            <w:r w:rsidRPr="005E7E3A">
              <w:rPr>
                <w:rFonts w:ascii="Arial" w:hAnsi="Arial" w:cs="Arial"/>
                <w:b/>
                <w:sz w:val="18"/>
                <w:szCs w:val="18"/>
              </w:rPr>
              <w:t xml:space="preserve">Please provide the applicant with photocopy evidence of your current registration with that body to this certificate. </w:t>
            </w:r>
            <w:r w:rsidRPr="005E7E3A">
              <w:rPr>
                <w:rFonts w:ascii="Arial" w:eastAsia="Times New Roman" w:hAnsi="Arial" w:cs="Arial"/>
                <w:sz w:val="18"/>
                <w:szCs w:val="18"/>
              </w:rPr>
              <w:t xml:space="preserve">A certified translation should be included if this is not in English. Historic registration with the GMC will not be accepted. </w:t>
            </w:r>
            <w:r w:rsidRPr="005E7E3A">
              <w:rPr>
                <w:rFonts w:ascii="Arial" w:eastAsia="Times New Roman" w:hAnsi="Arial" w:cs="Arial"/>
                <w:i/>
                <w:iCs/>
                <w:sz w:val="18"/>
                <w:szCs w:val="18"/>
              </w:rPr>
              <w:t>Failure to provide this will result in the applicant, being rejected.</w:t>
            </w:r>
          </w:p>
        </w:tc>
      </w:tr>
      <w:tr w:rsidR="00ED5DC9" w:rsidRPr="007C634C" w14:paraId="47D1DD6C" w14:textId="77777777" w:rsidTr="006E6344">
        <w:trPr>
          <w:trHeight w:val="249"/>
        </w:trPr>
        <w:tc>
          <w:tcPr>
            <w:tcW w:w="10490" w:type="dxa"/>
            <w:gridSpan w:val="5"/>
            <w:tcBorders>
              <w:top w:val="single" w:sz="4" w:space="0" w:color="auto"/>
              <w:left w:val="single" w:sz="4" w:space="0" w:color="auto"/>
              <w:bottom w:val="single" w:sz="4" w:space="0" w:color="auto"/>
              <w:right w:val="single" w:sz="4" w:space="0" w:color="auto"/>
            </w:tcBorders>
            <w:vAlign w:val="center"/>
          </w:tcPr>
          <w:p w14:paraId="4CEC331B" w14:textId="77777777" w:rsidR="00ED5DC9" w:rsidRPr="005E7E3A" w:rsidRDefault="00ED5DC9">
            <w:pPr>
              <w:pStyle w:val="NoSpacing"/>
              <w:rPr>
                <w:rFonts w:ascii="Arial" w:hAnsi="Arial" w:cs="Arial"/>
                <w:b/>
                <w:sz w:val="18"/>
                <w:szCs w:val="18"/>
              </w:rPr>
            </w:pPr>
          </w:p>
          <w:p w14:paraId="1C71763E" w14:textId="0685DED7" w:rsidR="00ED5DC9" w:rsidRPr="005E7E3A" w:rsidRDefault="00ED5DC9">
            <w:pPr>
              <w:pStyle w:val="NoSpacing"/>
              <w:rPr>
                <w:rFonts w:ascii="Arial" w:hAnsi="Arial" w:cs="Arial"/>
                <w:b/>
                <w:sz w:val="18"/>
                <w:szCs w:val="18"/>
              </w:rPr>
            </w:pPr>
            <w:r w:rsidRPr="005E7E3A">
              <w:rPr>
                <w:rFonts w:ascii="Arial" w:hAnsi="Arial" w:cs="Arial"/>
                <w:b/>
                <w:sz w:val="18"/>
                <w:szCs w:val="18"/>
              </w:rPr>
              <w:t xml:space="preserve">For all signatories (please complete sections A to </w:t>
            </w:r>
            <w:r w:rsidR="00D71A0A" w:rsidRPr="005E7E3A">
              <w:rPr>
                <w:rFonts w:ascii="Arial" w:hAnsi="Arial" w:cs="Arial"/>
                <w:b/>
                <w:sz w:val="18"/>
                <w:szCs w:val="18"/>
              </w:rPr>
              <w:t>E</w:t>
            </w:r>
            <w:r w:rsidRPr="005E7E3A">
              <w:rPr>
                <w:rFonts w:ascii="Arial" w:hAnsi="Arial" w:cs="Arial"/>
                <w:b/>
                <w:sz w:val="18"/>
                <w:szCs w:val="18"/>
              </w:rPr>
              <w:t>):</w:t>
            </w:r>
          </w:p>
        </w:tc>
      </w:tr>
      <w:tr w:rsidR="00ED5DC9" w:rsidRPr="007C634C" w14:paraId="7C4024CB" w14:textId="77777777" w:rsidTr="006E6344">
        <w:trPr>
          <w:trHeight w:val="635"/>
        </w:trPr>
        <w:tc>
          <w:tcPr>
            <w:tcW w:w="10490" w:type="dxa"/>
            <w:gridSpan w:val="5"/>
            <w:tcBorders>
              <w:top w:val="single" w:sz="4" w:space="0" w:color="auto"/>
              <w:left w:val="single" w:sz="4" w:space="0" w:color="auto"/>
              <w:bottom w:val="single" w:sz="4" w:space="0" w:color="auto"/>
              <w:right w:val="single" w:sz="4" w:space="0" w:color="auto"/>
            </w:tcBorders>
            <w:vAlign w:val="center"/>
            <w:hideMark/>
          </w:tcPr>
          <w:p w14:paraId="59285B37" w14:textId="1B25BC23" w:rsidR="00ED5DC9" w:rsidRPr="00645923" w:rsidRDefault="00ED5DC9">
            <w:pPr>
              <w:pStyle w:val="NoSpacing"/>
              <w:rPr>
                <w:rFonts w:ascii="Arial" w:hAnsi="Arial" w:cs="Arial"/>
                <w:sz w:val="18"/>
                <w:szCs w:val="18"/>
              </w:rPr>
            </w:pPr>
            <w:r w:rsidRPr="005E7E3A">
              <w:rPr>
                <w:rFonts w:ascii="Arial" w:hAnsi="Arial" w:cs="Arial"/>
                <w:sz w:val="18"/>
                <w:szCs w:val="18"/>
              </w:rPr>
              <w:t xml:space="preserve">A)  </w:t>
            </w:r>
            <w:r w:rsidRPr="005E7E3A">
              <w:rPr>
                <w:rFonts w:ascii="Arial" w:hAnsi="Arial" w:cs="Arial"/>
                <w:sz w:val="18"/>
                <w:szCs w:val="18"/>
              </w:rPr>
              <w:fldChar w:fldCharType="begin">
                <w:ffData>
                  <w:name w:val="Check2"/>
                  <w:enabled/>
                  <w:calcOnExit w:val="0"/>
                  <w:checkBox>
                    <w:sizeAuto/>
                    <w:default w:val="0"/>
                  </w:checkBox>
                </w:ffData>
              </w:fldChar>
            </w:r>
            <w:r w:rsidRPr="00FC23B2">
              <w:rPr>
                <w:rFonts w:ascii="Arial" w:hAnsi="Arial" w:cs="Arial"/>
                <w:sz w:val="18"/>
                <w:szCs w:val="18"/>
              </w:rPr>
              <w:instrText xml:space="preserve"> FORMCHECKBOX </w:instrText>
            </w:r>
            <w:r w:rsidR="008A5072">
              <w:rPr>
                <w:rFonts w:ascii="Arial" w:hAnsi="Arial" w:cs="Arial"/>
                <w:sz w:val="18"/>
                <w:szCs w:val="18"/>
              </w:rPr>
            </w:r>
            <w:r w:rsidR="008A5072">
              <w:rPr>
                <w:rFonts w:ascii="Arial" w:hAnsi="Arial" w:cs="Arial"/>
                <w:sz w:val="18"/>
                <w:szCs w:val="18"/>
              </w:rPr>
              <w:fldChar w:fldCharType="separate"/>
            </w:r>
            <w:r w:rsidRPr="005E7E3A">
              <w:rPr>
                <w:rFonts w:ascii="Arial" w:hAnsi="Arial" w:cs="Arial"/>
                <w:sz w:val="18"/>
                <w:szCs w:val="18"/>
              </w:rPr>
              <w:fldChar w:fldCharType="end"/>
            </w:r>
            <w:r w:rsidRPr="00645923">
              <w:rPr>
                <w:rFonts w:ascii="Arial" w:hAnsi="Arial" w:cs="Arial"/>
                <w:sz w:val="18"/>
                <w:szCs w:val="18"/>
              </w:rPr>
              <w:t xml:space="preserve">    I confirm that I have viewed the official </w:t>
            </w:r>
            <w:r w:rsidR="00CF691F">
              <w:rPr>
                <w:rFonts w:ascii="Arial" w:hAnsi="Arial" w:cs="Arial"/>
                <w:sz w:val="18"/>
                <w:szCs w:val="18"/>
              </w:rPr>
              <w:t xml:space="preserve">Core Psychiatry Training </w:t>
            </w:r>
            <w:r w:rsidR="00717457" w:rsidRPr="00645923">
              <w:rPr>
                <w:rFonts w:ascii="Arial" w:hAnsi="Arial" w:cs="Arial"/>
                <w:sz w:val="18"/>
                <w:szCs w:val="18"/>
              </w:rPr>
              <w:t xml:space="preserve">curriculum </w:t>
            </w:r>
            <w:r w:rsidR="00CF691F">
              <w:rPr>
                <w:rFonts w:ascii="Arial" w:hAnsi="Arial" w:cs="Arial"/>
                <w:sz w:val="18"/>
                <w:szCs w:val="18"/>
              </w:rPr>
              <w:t xml:space="preserve">via the </w:t>
            </w:r>
            <w:r w:rsidR="00CF691F" w:rsidRPr="00645923">
              <w:rPr>
                <w:rFonts w:ascii="Arial" w:hAnsi="Arial" w:cs="Arial"/>
                <w:sz w:val="18"/>
                <w:szCs w:val="18"/>
              </w:rPr>
              <w:t xml:space="preserve">RCPsych </w:t>
            </w:r>
            <w:r w:rsidR="00DC65AF" w:rsidRPr="00645923">
              <w:rPr>
                <w:rFonts w:ascii="Arial" w:hAnsi="Arial" w:cs="Arial"/>
                <w:sz w:val="18"/>
                <w:szCs w:val="18"/>
              </w:rPr>
              <w:t>website</w:t>
            </w:r>
            <w:r w:rsidRPr="00645923">
              <w:rPr>
                <w:rFonts w:ascii="Arial" w:hAnsi="Arial" w:cs="Arial"/>
                <w:sz w:val="18"/>
                <w:szCs w:val="18"/>
              </w:rPr>
              <w:t xml:space="preserve"> (</w:t>
            </w:r>
            <w:hyperlink r:id="rId12" w:history="1">
              <w:r w:rsidR="00912D19" w:rsidRPr="00DD752D">
                <w:rPr>
                  <w:rStyle w:val="Hyperlink"/>
                  <w:rFonts w:ascii="Arial" w:hAnsi="Arial" w:cs="Arial"/>
                  <w:sz w:val="18"/>
                  <w:szCs w:val="18"/>
                </w:rPr>
                <w:t>https://www.rcpsych.ac.uk/training/curricula-and-guidance</w:t>
              </w:r>
            </w:hyperlink>
            <w:r w:rsidRPr="00645923">
              <w:rPr>
                <w:rFonts w:ascii="Arial" w:hAnsi="Arial" w:cs="Arial"/>
                <w:bCs/>
                <w:sz w:val="18"/>
                <w:szCs w:val="18"/>
              </w:rPr>
              <w:t xml:space="preserve">) </w:t>
            </w:r>
            <w:r w:rsidRPr="00645923">
              <w:rPr>
                <w:rFonts w:ascii="Arial" w:hAnsi="Arial" w:cs="Arial"/>
                <w:sz w:val="18"/>
                <w:szCs w:val="18"/>
              </w:rPr>
              <w:t xml:space="preserve">and that I am aware of the standards expected of </w:t>
            </w:r>
            <w:r w:rsidR="00DC65AF" w:rsidRPr="00645923">
              <w:rPr>
                <w:rFonts w:ascii="Arial" w:hAnsi="Arial" w:cs="Arial"/>
                <w:sz w:val="18"/>
                <w:szCs w:val="18"/>
              </w:rPr>
              <w:t xml:space="preserve">doctors wishing to enter ST4 training. </w:t>
            </w:r>
          </w:p>
        </w:tc>
      </w:tr>
      <w:tr w:rsidR="00ED5DC9" w:rsidRPr="007C634C" w14:paraId="301CE6C9" w14:textId="77777777" w:rsidTr="006E6344">
        <w:trPr>
          <w:trHeight w:val="551"/>
        </w:trPr>
        <w:tc>
          <w:tcPr>
            <w:tcW w:w="10490" w:type="dxa"/>
            <w:gridSpan w:val="5"/>
            <w:tcBorders>
              <w:top w:val="single" w:sz="4" w:space="0" w:color="auto"/>
              <w:left w:val="single" w:sz="4" w:space="0" w:color="auto"/>
              <w:bottom w:val="single" w:sz="4" w:space="0" w:color="auto"/>
              <w:right w:val="single" w:sz="4" w:space="0" w:color="auto"/>
            </w:tcBorders>
            <w:vAlign w:val="center"/>
            <w:hideMark/>
          </w:tcPr>
          <w:p w14:paraId="43D07B74" w14:textId="126054AB" w:rsidR="00ED5DC9" w:rsidRPr="005E7E3A" w:rsidRDefault="00ED5DC9">
            <w:pPr>
              <w:pStyle w:val="NoSpacing"/>
              <w:rPr>
                <w:rFonts w:ascii="Arial" w:hAnsi="Arial" w:cs="Arial"/>
                <w:sz w:val="18"/>
                <w:szCs w:val="18"/>
              </w:rPr>
            </w:pPr>
            <w:r w:rsidRPr="005E7E3A">
              <w:rPr>
                <w:rFonts w:ascii="Arial" w:hAnsi="Arial" w:cs="Arial"/>
                <w:sz w:val="18"/>
                <w:szCs w:val="18"/>
              </w:rPr>
              <w:t xml:space="preserve">B)  </w:t>
            </w:r>
            <w:bookmarkStart w:id="4" w:name="Check3"/>
            <w:r w:rsidRPr="005E7E3A">
              <w:rPr>
                <w:rFonts w:ascii="Arial" w:hAnsi="Arial" w:cs="Arial"/>
                <w:sz w:val="18"/>
                <w:szCs w:val="18"/>
              </w:rPr>
              <w:fldChar w:fldCharType="begin">
                <w:ffData>
                  <w:name w:val="Check3"/>
                  <w:enabled/>
                  <w:calcOnExit w:val="0"/>
                  <w:checkBox>
                    <w:sizeAuto/>
                    <w:default w:val="0"/>
                  </w:checkBox>
                </w:ffData>
              </w:fldChar>
            </w:r>
            <w:r w:rsidRPr="00FC23B2">
              <w:rPr>
                <w:rFonts w:ascii="Arial" w:hAnsi="Arial" w:cs="Arial"/>
                <w:sz w:val="18"/>
                <w:szCs w:val="18"/>
              </w:rPr>
              <w:instrText xml:space="preserve"> FORMCHECKBOX </w:instrText>
            </w:r>
            <w:r w:rsidR="008A5072">
              <w:rPr>
                <w:rFonts w:ascii="Arial" w:hAnsi="Arial" w:cs="Arial"/>
                <w:sz w:val="18"/>
                <w:szCs w:val="18"/>
              </w:rPr>
            </w:r>
            <w:r w:rsidR="008A5072">
              <w:rPr>
                <w:rFonts w:ascii="Arial" w:hAnsi="Arial" w:cs="Arial"/>
                <w:sz w:val="18"/>
                <w:szCs w:val="18"/>
              </w:rPr>
              <w:fldChar w:fldCharType="separate"/>
            </w:r>
            <w:r w:rsidRPr="005E7E3A">
              <w:rPr>
                <w:rFonts w:ascii="Arial" w:hAnsi="Arial" w:cs="Arial"/>
                <w:sz w:val="18"/>
                <w:szCs w:val="18"/>
              </w:rPr>
              <w:fldChar w:fldCharType="end"/>
            </w:r>
            <w:bookmarkEnd w:id="4"/>
            <w:r w:rsidRPr="005E7E3A">
              <w:rPr>
                <w:rFonts w:ascii="Arial" w:hAnsi="Arial" w:cs="Arial"/>
                <w:sz w:val="18"/>
                <w:szCs w:val="18"/>
              </w:rPr>
              <w:t xml:space="preserve">    I confirm that the doctor named above has worked for me prior to their application submission and continuously for a minimum of three months whole time </w:t>
            </w:r>
            <w:r w:rsidR="00BB5940">
              <w:rPr>
                <w:rFonts w:ascii="Arial" w:hAnsi="Arial" w:cs="Arial"/>
                <w:sz w:val="18"/>
                <w:szCs w:val="18"/>
              </w:rPr>
              <w:t>since 1</w:t>
            </w:r>
            <w:r w:rsidR="00BB5940" w:rsidRPr="00BB5940">
              <w:rPr>
                <w:rFonts w:ascii="Arial" w:hAnsi="Arial" w:cs="Arial"/>
                <w:sz w:val="18"/>
                <w:szCs w:val="18"/>
                <w:vertAlign w:val="superscript"/>
              </w:rPr>
              <w:t>st</w:t>
            </w:r>
            <w:r w:rsidR="00BB5940">
              <w:rPr>
                <w:rFonts w:ascii="Arial" w:hAnsi="Arial" w:cs="Arial"/>
                <w:sz w:val="18"/>
                <w:szCs w:val="18"/>
              </w:rPr>
              <w:t xml:space="preserve"> January of the year three years prior to the advertised post start date. </w:t>
            </w:r>
          </w:p>
        </w:tc>
      </w:tr>
      <w:tr w:rsidR="00ED5DC9" w:rsidRPr="007C634C" w14:paraId="0EE23113" w14:textId="77777777" w:rsidTr="001C39F4">
        <w:trPr>
          <w:trHeight w:val="686"/>
        </w:trPr>
        <w:tc>
          <w:tcPr>
            <w:tcW w:w="10490" w:type="dxa"/>
            <w:gridSpan w:val="5"/>
            <w:tcBorders>
              <w:top w:val="single" w:sz="4" w:space="0" w:color="auto"/>
              <w:left w:val="single" w:sz="4" w:space="0" w:color="auto"/>
              <w:bottom w:val="single" w:sz="4" w:space="0" w:color="auto"/>
              <w:right w:val="single" w:sz="4" w:space="0" w:color="auto"/>
            </w:tcBorders>
            <w:hideMark/>
          </w:tcPr>
          <w:p w14:paraId="5FCE7819" w14:textId="691C87CB" w:rsidR="00ED5DC9" w:rsidRPr="005E7E3A" w:rsidRDefault="00ED5DC9">
            <w:pPr>
              <w:pStyle w:val="NoSpacing"/>
              <w:rPr>
                <w:rFonts w:ascii="Arial" w:hAnsi="Arial" w:cs="Arial"/>
                <w:b/>
                <w:bCs/>
                <w:i/>
                <w:iCs/>
                <w:sz w:val="18"/>
                <w:szCs w:val="18"/>
              </w:rPr>
            </w:pPr>
            <w:bookmarkStart w:id="5" w:name="Check4"/>
            <w:r w:rsidRPr="005E7E3A">
              <w:rPr>
                <w:rFonts w:ascii="Arial" w:hAnsi="Arial" w:cs="Arial"/>
                <w:sz w:val="18"/>
                <w:szCs w:val="18"/>
              </w:rPr>
              <w:t xml:space="preserve">C)  </w:t>
            </w:r>
            <w:r w:rsidRPr="005E7E3A">
              <w:rPr>
                <w:rFonts w:ascii="Arial" w:hAnsi="Arial" w:cs="Arial"/>
                <w:sz w:val="18"/>
                <w:szCs w:val="18"/>
              </w:rPr>
              <w:fldChar w:fldCharType="begin">
                <w:ffData>
                  <w:name w:val="Check4"/>
                  <w:enabled/>
                  <w:calcOnExit w:val="0"/>
                  <w:checkBox>
                    <w:sizeAuto/>
                    <w:default w:val="0"/>
                    <w:checked w:val="0"/>
                  </w:checkBox>
                </w:ffData>
              </w:fldChar>
            </w:r>
            <w:r w:rsidRPr="00FC23B2">
              <w:rPr>
                <w:rFonts w:ascii="Arial" w:hAnsi="Arial" w:cs="Arial"/>
                <w:sz w:val="18"/>
                <w:szCs w:val="18"/>
              </w:rPr>
              <w:instrText xml:space="preserve"> FORMCHECKBOX </w:instrText>
            </w:r>
            <w:r w:rsidR="008A5072">
              <w:rPr>
                <w:rFonts w:ascii="Arial" w:hAnsi="Arial" w:cs="Arial"/>
                <w:sz w:val="18"/>
                <w:szCs w:val="18"/>
              </w:rPr>
            </w:r>
            <w:r w:rsidR="008A5072">
              <w:rPr>
                <w:rFonts w:ascii="Arial" w:hAnsi="Arial" w:cs="Arial"/>
                <w:sz w:val="18"/>
                <w:szCs w:val="18"/>
              </w:rPr>
              <w:fldChar w:fldCharType="separate"/>
            </w:r>
            <w:r w:rsidRPr="005E7E3A">
              <w:rPr>
                <w:rFonts w:ascii="Arial" w:hAnsi="Arial" w:cs="Arial"/>
                <w:sz w:val="18"/>
                <w:szCs w:val="18"/>
              </w:rPr>
              <w:fldChar w:fldCharType="end"/>
            </w:r>
            <w:bookmarkEnd w:id="5"/>
            <w:r w:rsidRPr="005E7E3A">
              <w:rPr>
                <w:rFonts w:ascii="Arial" w:hAnsi="Arial" w:cs="Arial"/>
                <w:sz w:val="18"/>
                <w:szCs w:val="18"/>
              </w:rPr>
              <w:t xml:space="preserve">   I can confirm that I have observed the doctor named above demonstrate all of the listed competences </w:t>
            </w:r>
            <w:r w:rsidRPr="005E7E3A">
              <w:rPr>
                <w:rFonts w:ascii="Arial" w:hAnsi="Arial" w:cs="Arial"/>
                <w:b/>
                <w:bCs/>
                <w:sz w:val="18"/>
                <w:szCs w:val="18"/>
              </w:rPr>
              <w:t xml:space="preserve">OR </w:t>
            </w:r>
            <w:r w:rsidRPr="005E7E3A">
              <w:rPr>
                <w:rFonts w:ascii="Arial" w:hAnsi="Arial" w:cs="Arial"/>
                <w:sz w:val="18"/>
                <w:szCs w:val="18"/>
              </w:rPr>
              <w:t>where I have not personally observed them, I have received alternative evidence that I know to be reliable from a colleague</w:t>
            </w:r>
            <w:r w:rsidR="001C39F4">
              <w:rPr>
                <w:rFonts w:ascii="Arial" w:hAnsi="Arial" w:cs="Arial"/>
                <w:sz w:val="18"/>
                <w:szCs w:val="18"/>
              </w:rPr>
              <w:t xml:space="preserve">. </w:t>
            </w:r>
            <w:r w:rsidRPr="005E7E3A">
              <w:rPr>
                <w:rFonts w:ascii="Arial" w:hAnsi="Arial" w:cs="Arial"/>
                <w:b/>
                <w:bCs/>
                <w:sz w:val="18"/>
                <w:szCs w:val="18"/>
              </w:rPr>
              <w:t>I have listed those providing evidence on the next page.</w:t>
            </w:r>
          </w:p>
        </w:tc>
      </w:tr>
      <w:tr w:rsidR="005C7F35" w:rsidRPr="007C634C" w14:paraId="1C753A80" w14:textId="77777777" w:rsidTr="001C39F4">
        <w:trPr>
          <w:trHeight w:val="317"/>
        </w:trPr>
        <w:tc>
          <w:tcPr>
            <w:tcW w:w="10490" w:type="dxa"/>
            <w:gridSpan w:val="5"/>
            <w:tcBorders>
              <w:top w:val="single" w:sz="4" w:space="0" w:color="auto"/>
              <w:left w:val="single" w:sz="4" w:space="0" w:color="auto"/>
              <w:bottom w:val="single" w:sz="4" w:space="0" w:color="auto"/>
              <w:right w:val="single" w:sz="4" w:space="0" w:color="auto"/>
            </w:tcBorders>
          </w:tcPr>
          <w:p w14:paraId="09BFC1AA" w14:textId="316F2B4E" w:rsidR="005C7F35" w:rsidRPr="005E7E3A" w:rsidRDefault="005C7F35">
            <w:pPr>
              <w:pStyle w:val="NoSpacing"/>
              <w:rPr>
                <w:rFonts w:ascii="Arial" w:hAnsi="Arial" w:cs="Arial"/>
                <w:sz w:val="18"/>
                <w:szCs w:val="18"/>
              </w:rPr>
            </w:pPr>
            <w:r w:rsidRPr="005E7E3A">
              <w:rPr>
                <w:rFonts w:ascii="Arial" w:hAnsi="Arial" w:cs="Arial"/>
                <w:sz w:val="18"/>
                <w:szCs w:val="18"/>
              </w:rPr>
              <w:t xml:space="preserve">D)  </w:t>
            </w:r>
            <w:r w:rsidRPr="005E7E3A">
              <w:rPr>
                <w:rFonts w:ascii="Arial" w:hAnsi="Arial" w:cs="Arial"/>
                <w:sz w:val="18"/>
                <w:szCs w:val="18"/>
              </w:rPr>
              <w:fldChar w:fldCharType="begin">
                <w:ffData>
                  <w:name w:val=""/>
                  <w:enabled/>
                  <w:calcOnExit w:val="0"/>
                  <w:checkBox>
                    <w:sizeAuto/>
                    <w:default w:val="0"/>
                    <w:checked w:val="0"/>
                  </w:checkBox>
                </w:ffData>
              </w:fldChar>
            </w:r>
            <w:r w:rsidRPr="005E7E3A">
              <w:rPr>
                <w:rFonts w:ascii="Arial" w:hAnsi="Arial" w:cs="Arial"/>
                <w:sz w:val="18"/>
                <w:szCs w:val="18"/>
              </w:rPr>
              <w:instrText xml:space="preserve"> FORMCHECKBOX </w:instrText>
            </w:r>
            <w:r w:rsidR="008A5072">
              <w:rPr>
                <w:rFonts w:ascii="Arial" w:hAnsi="Arial" w:cs="Arial"/>
                <w:sz w:val="18"/>
                <w:szCs w:val="18"/>
              </w:rPr>
            </w:r>
            <w:r w:rsidR="008A5072">
              <w:rPr>
                <w:rFonts w:ascii="Arial" w:hAnsi="Arial" w:cs="Arial"/>
                <w:sz w:val="18"/>
                <w:szCs w:val="18"/>
              </w:rPr>
              <w:fldChar w:fldCharType="separate"/>
            </w:r>
            <w:r w:rsidRPr="005E7E3A">
              <w:rPr>
                <w:rFonts w:ascii="Arial" w:hAnsi="Arial" w:cs="Arial"/>
                <w:sz w:val="18"/>
                <w:szCs w:val="18"/>
              </w:rPr>
              <w:fldChar w:fldCharType="end"/>
            </w:r>
            <w:r w:rsidRPr="005E7E3A">
              <w:rPr>
                <w:rFonts w:ascii="Arial" w:hAnsi="Arial" w:cs="Arial"/>
                <w:sz w:val="18"/>
                <w:szCs w:val="18"/>
              </w:rPr>
              <w:t xml:space="preserve">    I have no concerns and the applicant is ready to progress to advanced training</w:t>
            </w:r>
          </w:p>
        </w:tc>
      </w:tr>
      <w:tr w:rsidR="00ED5DC9" w:rsidRPr="007C634C" w14:paraId="7C2C05F3" w14:textId="77777777" w:rsidTr="006E6344">
        <w:trPr>
          <w:trHeight w:val="344"/>
        </w:trPr>
        <w:tc>
          <w:tcPr>
            <w:tcW w:w="10490" w:type="dxa"/>
            <w:gridSpan w:val="5"/>
            <w:tcBorders>
              <w:top w:val="single" w:sz="4" w:space="0" w:color="auto"/>
              <w:left w:val="single" w:sz="4" w:space="0" w:color="auto"/>
              <w:bottom w:val="single" w:sz="4" w:space="0" w:color="auto"/>
              <w:right w:val="single" w:sz="4" w:space="0" w:color="auto"/>
            </w:tcBorders>
            <w:hideMark/>
          </w:tcPr>
          <w:p w14:paraId="16815F27" w14:textId="44681C90" w:rsidR="00ED5DC9" w:rsidRPr="005E7E3A" w:rsidRDefault="005C7F35">
            <w:pPr>
              <w:pStyle w:val="NoSpacing"/>
              <w:rPr>
                <w:rFonts w:ascii="Arial" w:hAnsi="Arial" w:cs="Arial"/>
                <w:sz w:val="18"/>
                <w:szCs w:val="18"/>
              </w:rPr>
            </w:pPr>
            <w:r w:rsidRPr="005E7E3A">
              <w:rPr>
                <w:rFonts w:ascii="Arial" w:hAnsi="Arial" w:cs="Arial"/>
                <w:sz w:val="18"/>
                <w:szCs w:val="18"/>
              </w:rPr>
              <w:t>E</w:t>
            </w:r>
            <w:r w:rsidR="00ED5DC9" w:rsidRPr="005E7E3A">
              <w:rPr>
                <w:rFonts w:ascii="Arial" w:hAnsi="Arial" w:cs="Arial"/>
                <w:sz w:val="18"/>
                <w:szCs w:val="18"/>
              </w:rPr>
              <w:t xml:space="preserve">)  </w:t>
            </w:r>
            <w:r w:rsidR="00ED5DC9" w:rsidRPr="005E7E3A">
              <w:rPr>
                <w:rFonts w:ascii="Arial" w:hAnsi="Arial" w:cs="Arial"/>
                <w:sz w:val="18"/>
                <w:szCs w:val="18"/>
              </w:rPr>
              <w:fldChar w:fldCharType="begin">
                <w:ffData>
                  <w:name w:val=""/>
                  <w:enabled/>
                  <w:calcOnExit w:val="0"/>
                  <w:checkBox>
                    <w:sizeAuto/>
                    <w:default w:val="0"/>
                    <w:checked w:val="0"/>
                  </w:checkBox>
                </w:ffData>
              </w:fldChar>
            </w:r>
            <w:r w:rsidR="00ED5DC9" w:rsidRPr="00FC23B2">
              <w:rPr>
                <w:rFonts w:ascii="Arial" w:hAnsi="Arial" w:cs="Arial"/>
                <w:sz w:val="18"/>
                <w:szCs w:val="18"/>
              </w:rPr>
              <w:instrText xml:space="preserve"> FORMCHECKBOX </w:instrText>
            </w:r>
            <w:r w:rsidR="008A5072">
              <w:rPr>
                <w:rFonts w:ascii="Arial" w:hAnsi="Arial" w:cs="Arial"/>
                <w:sz w:val="18"/>
                <w:szCs w:val="18"/>
              </w:rPr>
            </w:r>
            <w:r w:rsidR="008A5072">
              <w:rPr>
                <w:rFonts w:ascii="Arial" w:hAnsi="Arial" w:cs="Arial"/>
                <w:sz w:val="18"/>
                <w:szCs w:val="18"/>
              </w:rPr>
              <w:fldChar w:fldCharType="separate"/>
            </w:r>
            <w:r w:rsidR="00ED5DC9" w:rsidRPr="005E7E3A">
              <w:rPr>
                <w:rFonts w:ascii="Arial" w:hAnsi="Arial" w:cs="Arial"/>
                <w:sz w:val="18"/>
                <w:szCs w:val="18"/>
              </w:rPr>
              <w:fldChar w:fldCharType="end"/>
            </w:r>
            <w:r w:rsidR="00ED5DC9" w:rsidRPr="005E7E3A">
              <w:rPr>
                <w:rFonts w:ascii="Arial" w:hAnsi="Arial" w:cs="Arial"/>
                <w:sz w:val="18"/>
                <w:szCs w:val="18"/>
              </w:rPr>
              <w:t xml:space="preserve">    I confirm that I am not related to, or in a relationship with the applicant</w:t>
            </w:r>
          </w:p>
        </w:tc>
      </w:tr>
      <w:tr w:rsidR="00ED5DC9" w:rsidRPr="007C634C" w14:paraId="096EE243" w14:textId="77777777" w:rsidTr="006E6344">
        <w:trPr>
          <w:trHeight w:val="221"/>
        </w:trPr>
        <w:tc>
          <w:tcPr>
            <w:tcW w:w="10490" w:type="dxa"/>
            <w:gridSpan w:val="5"/>
            <w:tcBorders>
              <w:top w:val="single" w:sz="4" w:space="0" w:color="auto"/>
              <w:left w:val="single" w:sz="4" w:space="0" w:color="auto"/>
              <w:bottom w:val="single" w:sz="4" w:space="0" w:color="auto"/>
              <w:right w:val="single" w:sz="4" w:space="0" w:color="auto"/>
            </w:tcBorders>
            <w:shd w:val="clear" w:color="auto" w:fill="E0E0E0"/>
            <w:vAlign w:val="center"/>
            <w:hideMark/>
          </w:tcPr>
          <w:p w14:paraId="3FED309E" w14:textId="5038118B" w:rsidR="00ED5DC9" w:rsidRPr="005E7E3A" w:rsidRDefault="00ED5DC9">
            <w:pPr>
              <w:pStyle w:val="NoSpacing"/>
              <w:rPr>
                <w:rFonts w:ascii="Arial" w:hAnsi="Arial" w:cs="Arial"/>
                <w:i/>
                <w:sz w:val="18"/>
                <w:szCs w:val="18"/>
              </w:rPr>
            </w:pPr>
            <w:r w:rsidRPr="005E7E3A">
              <w:rPr>
                <w:rFonts w:ascii="Arial" w:hAnsi="Arial" w:cs="Arial"/>
                <w:sz w:val="18"/>
                <w:szCs w:val="18"/>
              </w:rPr>
              <w:t xml:space="preserve">NB: </w:t>
            </w:r>
            <w:r w:rsidRPr="005E7E3A">
              <w:rPr>
                <w:rFonts w:ascii="Arial" w:hAnsi="Arial" w:cs="Arial"/>
                <w:i/>
                <w:sz w:val="18"/>
                <w:szCs w:val="18"/>
              </w:rPr>
              <w:t xml:space="preserve">This form is invalid unless boxes A, B C D </w:t>
            </w:r>
            <w:r w:rsidR="00894154">
              <w:rPr>
                <w:rFonts w:ascii="Arial" w:hAnsi="Arial" w:cs="Arial"/>
                <w:i/>
                <w:sz w:val="18"/>
                <w:szCs w:val="18"/>
              </w:rPr>
              <w:t>&amp; E</w:t>
            </w:r>
            <w:r w:rsidR="00E04406">
              <w:rPr>
                <w:rFonts w:ascii="Arial" w:hAnsi="Arial" w:cs="Arial"/>
                <w:i/>
                <w:sz w:val="18"/>
                <w:szCs w:val="18"/>
              </w:rPr>
              <w:t xml:space="preserve"> </w:t>
            </w:r>
            <w:r w:rsidRPr="005E7E3A">
              <w:rPr>
                <w:rFonts w:ascii="Arial" w:hAnsi="Arial" w:cs="Arial"/>
                <w:i/>
                <w:sz w:val="18"/>
                <w:szCs w:val="18"/>
              </w:rPr>
              <w:t>above are checked.</w:t>
            </w:r>
          </w:p>
        </w:tc>
      </w:tr>
      <w:tr w:rsidR="00ED5DC9" w:rsidRPr="007C634C" w14:paraId="779D030C" w14:textId="77777777" w:rsidTr="006E6344">
        <w:trPr>
          <w:cantSplit/>
          <w:trHeight w:val="339"/>
        </w:trPr>
        <w:tc>
          <w:tcPr>
            <w:tcW w:w="10490" w:type="dxa"/>
            <w:gridSpan w:val="5"/>
            <w:tcBorders>
              <w:top w:val="single" w:sz="4" w:space="0" w:color="auto"/>
              <w:left w:val="single" w:sz="4" w:space="0" w:color="auto"/>
              <w:bottom w:val="single" w:sz="4" w:space="0" w:color="auto"/>
              <w:right w:val="single" w:sz="4" w:space="0" w:color="auto"/>
            </w:tcBorders>
          </w:tcPr>
          <w:p w14:paraId="34FBE362" w14:textId="7AC5AE9F" w:rsidR="00ED5DC9" w:rsidRDefault="00ED5DC9" w:rsidP="009719F0">
            <w:pPr>
              <w:autoSpaceDE w:val="0"/>
              <w:autoSpaceDN w:val="0"/>
              <w:adjustRightInd w:val="0"/>
              <w:ind w:right="113"/>
              <w:rPr>
                <w:rFonts w:ascii="Arial" w:hAnsi="Arial" w:cs="Arial"/>
                <w:b/>
                <w:sz w:val="20"/>
                <w:szCs w:val="20"/>
              </w:rPr>
            </w:pPr>
            <w:r w:rsidRPr="005E7E3A">
              <w:rPr>
                <w:rFonts w:ascii="Arial" w:hAnsi="Arial" w:cs="Arial"/>
                <w:b/>
                <w:sz w:val="20"/>
                <w:szCs w:val="20"/>
              </w:rPr>
              <w:t xml:space="preserve">Verifying consultant’s signature confirming details above: </w:t>
            </w:r>
          </w:p>
          <w:p w14:paraId="0DE075E4" w14:textId="77777777" w:rsidR="009719F0" w:rsidRDefault="009719F0">
            <w:pPr>
              <w:autoSpaceDE w:val="0"/>
              <w:autoSpaceDN w:val="0"/>
              <w:adjustRightInd w:val="0"/>
              <w:ind w:left="113" w:right="113"/>
              <w:rPr>
                <w:rFonts w:ascii="Arial" w:hAnsi="Arial" w:cs="Arial"/>
                <w:b/>
                <w:sz w:val="20"/>
                <w:szCs w:val="20"/>
              </w:rPr>
            </w:pPr>
          </w:p>
          <w:p w14:paraId="66376817" w14:textId="77777777" w:rsidR="009719F0" w:rsidRDefault="009719F0" w:rsidP="009719F0">
            <w:pPr>
              <w:autoSpaceDE w:val="0"/>
              <w:autoSpaceDN w:val="0"/>
              <w:adjustRightInd w:val="0"/>
              <w:ind w:right="113"/>
              <w:rPr>
                <w:rFonts w:ascii="Arial" w:hAnsi="Arial" w:cs="Arial"/>
                <w:color w:val="000000"/>
                <w:sz w:val="20"/>
                <w:szCs w:val="20"/>
                <w:lang w:val="en-GB"/>
              </w:rPr>
            </w:pPr>
          </w:p>
          <w:p w14:paraId="220874DB" w14:textId="77777777" w:rsidR="009719F0" w:rsidRDefault="009719F0" w:rsidP="009719F0">
            <w:pPr>
              <w:autoSpaceDE w:val="0"/>
              <w:autoSpaceDN w:val="0"/>
              <w:adjustRightInd w:val="0"/>
              <w:ind w:right="113"/>
              <w:rPr>
                <w:rFonts w:ascii="Arial" w:hAnsi="Arial" w:cs="Arial"/>
                <w:color w:val="000000"/>
                <w:sz w:val="20"/>
                <w:szCs w:val="20"/>
                <w:lang w:val="en-GB"/>
              </w:rPr>
            </w:pPr>
          </w:p>
          <w:p w14:paraId="7762536E" w14:textId="77777777" w:rsidR="008A3122" w:rsidRDefault="008A3122" w:rsidP="009719F0">
            <w:pPr>
              <w:autoSpaceDE w:val="0"/>
              <w:autoSpaceDN w:val="0"/>
              <w:adjustRightInd w:val="0"/>
              <w:ind w:right="113"/>
              <w:rPr>
                <w:rFonts w:ascii="Arial" w:hAnsi="Arial" w:cs="Arial"/>
                <w:color w:val="000000"/>
                <w:sz w:val="20"/>
                <w:szCs w:val="20"/>
                <w:lang w:val="en-GB"/>
              </w:rPr>
            </w:pPr>
          </w:p>
          <w:p w14:paraId="3E4EFF18" w14:textId="2CBD5B3F" w:rsidR="00ED5DC9" w:rsidRPr="005E7E3A" w:rsidRDefault="009719F0" w:rsidP="009719F0">
            <w:pPr>
              <w:autoSpaceDE w:val="0"/>
              <w:autoSpaceDN w:val="0"/>
              <w:adjustRightInd w:val="0"/>
              <w:ind w:right="113"/>
              <w:rPr>
                <w:rFonts w:ascii="Arial" w:hAnsi="Arial" w:cs="Arial"/>
                <w:b/>
                <w:sz w:val="20"/>
                <w:szCs w:val="20"/>
              </w:rPr>
            </w:pPr>
            <w:r>
              <w:rPr>
                <w:rFonts w:ascii="Arial" w:hAnsi="Arial" w:cs="Arial"/>
                <w:color w:val="000000"/>
                <w:sz w:val="20"/>
                <w:szCs w:val="20"/>
                <w:lang w:val="en-GB"/>
              </w:rPr>
              <w:t>(Please note typed signatures are not permitted)</w:t>
            </w:r>
          </w:p>
        </w:tc>
      </w:tr>
      <w:tr w:rsidR="00ED5DC9" w:rsidRPr="007C634C" w14:paraId="1471B0B5" w14:textId="77777777" w:rsidTr="006E6344">
        <w:trPr>
          <w:cantSplit/>
          <w:trHeight w:val="402"/>
        </w:trPr>
        <w:tc>
          <w:tcPr>
            <w:tcW w:w="2831" w:type="dxa"/>
            <w:tcBorders>
              <w:top w:val="single" w:sz="4" w:space="0" w:color="auto"/>
              <w:left w:val="single" w:sz="4" w:space="0" w:color="auto"/>
              <w:bottom w:val="single" w:sz="4" w:space="0" w:color="auto"/>
              <w:right w:val="single" w:sz="4" w:space="0" w:color="auto"/>
            </w:tcBorders>
            <w:hideMark/>
          </w:tcPr>
          <w:p w14:paraId="5D8AE090" w14:textId="138C8894" w:rsidR="00ED5DC9" w:rsidRPr="005E7E3A" w:rsidRDefault="00ED5DC9">
            <w:pPr>
              <w:autoSpaceDE w:val="0"/>
              <w:autoSpaceDN w:val="0"/>
              <w:adjustRightInd w:val="0"/>
              <w:rPr>
                <w:rFonts w:ascii="Arial" w:hAnsi="Arial" w:cs="Arial"/>
                <w:b/>
                <w:sz w:val="20"/>
                <w:szCs w:val="20"/>
              </w:rPr>
            </w:pPr>
            <w:r w:rsidRPr="005E7E3A">
              <w:rPr>
                <w:rFonts w:ascii="Arial" w:hAnsi="Arial" w:cs="Arial"/>
                <w:b/>
                <w:sz w:val="20"/>
                <w:szCs w:val="20"/>
              </w:rPr>
              <w:lastRenderedPageBreak/>
              <w:t>Applicant</w:t>
            </w:r>
            <w:r w:rsidR="00A6379C" w:rsidRPr="005E7E3A">
              <w:rPr>
                <w:rFonts w:ascii="Arial" w:hAnsi="Arial" w:cs="Arial"/>
                <w:b/>
                <w:sz w:val="20"/>
                <w:szCs w:val="20"/>
              </w:rPr>
              <w:t>’</w:t>
            </w:r>
            <w:r w:rsidRPr="005E7E3A">
              <w:rPr>
                <w:rFonts w:ascii="Arial" w:hAnsi="Arial" w:cs="Arial"/>
                <w:b/>
                <w:sz w:val="20"/>
                <w:szCs w:val="20"/>
              </w:rPr>
              <w:t>s name:</w:t>
            </w:r>
          </w:p>
        </w:tc>
        <w:tc>
          <w:tcPr>
            <w:tcW w:w="2767" w:type="dxa"/>
            <w:gridSpan w:val="2"/>
            <w:tcBorders>
              <w:top w:val="single" w:sz="4" w:space="0" w:color="auto"/>
              <w:left w:val="single" w:sz="4" w:space="0" w:color="auto"/>
              <w:bottom w:val="single" w:sz="4" w:space="0" w:color="auto"/>
              <w:right w:val="single" w:sz="4" w:space="0" w:color="auto"/>
            </w:tcBorders>
          </w:tcPr>
          <w:p w14:paraId="33D5E23C" w14:textId="0CC8F2E4" w:rsidR="00ED5DC9" w:rsidRPr="005E7E3A" w:rsidRDefault="00661A15">
            <w:pPr>
              <w:autoSpaceDE w:val="0"/>
              <w:autoSpaceDN w:val="0"/>
              <w:adjustRightInd w:val="0"/>
              <w:rPr>
                <w:rFonts w:ascii="Arial" w:hAnsi="Arial" w:cs="Arial"/>
                <w:b/>
                <w:sz w:val="20"/>
                <w:szCs w:val="20"/>
              </w:rPr>
            </w:pPr>
            <w:r w:rsidRPr="005E7E3A">
              <w:rPr>
                <w:rFonts w:ascii="Arial" w:hAnsi="Arial" w:cs="Arial"/>
                <w:sz w:val="20"/>
                <w:szCs w:val="20"/>
              </w:rPr>
              <w:fldChar w:fldCharType="begin">
                <w:ffData>
                  <w:name w:val="Text5"/>
                  <w:enabled/>
                  <w:calcOnExit w:val="0"/>
                  <w:textInput/>
                </w:ffData>
              </w:fldChar>
            </w:r>
            <w:r w:rsidRPr="005E7E3A">
              <w:rPr>
                <w:rFonts w:ascii="Arial" w:hAnsi="Arial" w:cs="Arial"/>
                <w:sz w:val="20"/>
                <w:szCs w:val="20"/>
              </w:rPr>
              <w:instrText xml:space="preserve"> FORMTEXT </w:instrText>
            </w:r>
            <w:r w:rsidRPr="005E7E3A">
              <w:rPr>
                <w:rFonts w:ascii="Arial" w:hAnsi="Arial" w:cs="Arial"/>
                <w:sz w:val="20"/>
                <w:szCs w:val="20"/>
              </w:rPr>
            </w:r>
            <w:r w:rsidRPr="005E7E3A">
              <w:rPr>
                <w:rFonts w:ascii="Arial" w:hAnsi="Arial" w:cs="Arial"/>
                <w:sz w:val="20"/>
                <w:szCs w:val="20"/>
              </w:rPr>
              <w:fldChar w:fldCharType="separate"/>
            </w:r>
            <w:r w:rsidRPr="005E7E3A">
              <w:rPr>
                <w:rFonts w:ascii="Arial" w:hAnsi="Arial" w:cs="Arial"/>
                <w:noProof/>
                <w:sz w:val="20"/>
                <w:szCs w:val="20"/>
              </w:rPr>
              <w:t> </w:t>
            </w:r>
            <w:r w:rsidRPr="005E7E3A">
              <w:rPr>
                <w:rFonts w:ascii="Arial" w:hAnsi="Arial" w:cs="Arial"/>
                <w:noProof/>
                <w:sz w:val="20"/>
                <w:szCs w:val="20"/>
              </w:rPr>
              <w:t> </w:t>
            </w:r>
            <w:r w:rsidRPr="005E7E3A">
              <w:rPr>
                <w:rFonts w:ascii="Arial" w:hAnsi="Arial" w:cs="Arial"/>
                <w:noProof/>
                <w:sz w:val="20"/>
                <w:szCs w:val="20"/>
              </w:rPr>
              <w:t> </w:t>
            </w:r>
            <w:r w:rsidRPr="005E7E3A">
              <w:rPr>
                <w:rFonts w:ascii="Arial" w:hAnsi="Arial" w:cs="Arial"/>
                <w:noProof/>
                <w:sz w:val="20"/>
                <w:szCs w:val="20"/>
              </w:rPr>
              <w:t> </w:t>
            </w:r>
            <w:r w:rsidRPr="005E7E3A">
              <w:rPr>
                <w:rFonts w:ascii="Arial" w:hAnsi="Arial" w:cs="Arial"/>
                <w:noProof/>
                <w:sz w:val="20"/>
                <w:szCs w:val="20"/>
              </w:rPr>
              <w:t> </w:t>
            </w:r>
            <w:r w:rsidRPr="005E7E3A">
              <w:rPr>
                <w:rFonts w:ascii="Arial" w:hAnsi="Arial" w:cs="Arial"/>
                <w:sz w:val="20"/>
                <w:szCs w:val="20"/>
              </w:rPr>
              <w:fldChar w:fldCharType="end"/>
            </w:r>
          </w:p>
        </w:tc>
        <w:tc>
          <w:tcPr>
            <w:tcW w:w="2729" w:type="dxa"/>
            <w:tcBorders>
              <w:top w:val="single" w:sz="4" w:space="0" w:color="auto"/>
              <w:left w:val="single" w:sz="4" w:space="0" w:color="auto"/>
              <w:bottom w:val="single" w:sz="4" w:space="0" w:color="auto"/>
              <w:right w:val="single" w:sz="4" w:space="0" w:color="auto"/>
            </w:tcBorders>
            <w:hideMark/>
          </w:tcPr>
          <w:p w14:paraId="2F54DD2F" w14:textId="4F89623E" w:rsidR="00ED5DC9" w:rsidRPr="005E7E3A" w:rsidRDefault="00ED5DC9">
            <w:pPr>
              <w:autoSpaceDE w:val="0"/>
              <w:autoSpaceDN w:val="0"/>
              <w:adjustRightInd w:val="0"/>
              <w:rPr>
                <w:rFonts w:ascii="Arial" w:hAnsi="Arial" w:cs="Arial"/>
                <w:b/>
                <w:sz w:val="20"/>
                <w:szCs w:val="20"/>
              </w:rPr>
            </w:pPr>
            <w:r w:rsidRPr="005E7E3A">
              <w:rPr>
                <w:rFonts w:ascii="Arial" w:hAnsi="Arial" w:cs="Arial"/>
                <w:b/>
                <w:sz w:val="20"/>
                <w:szCs w:val="20"/>
              </w:rPr>
              <w:t xml:space="preserve">Date of </w:t>
            </w:r>
            <w:r w:rsidR="007C02EF">
              <w:rPr>
                <w:rFonts w:ascii="Arial" w:hAnsi="Arial" w:cs="Arial"/>
                <w:b/>
                <w:sz w:val="20"/>
                <w:szCs w:val="20"/>
              </w:rPr>
              <w:t xml:space="preserve">Alternative </w:t>
            </w:r>
            <w:r w:rsidR="00CF691F">
              <w:rPr>
                <w:rFonts w:ascii="Arial" w:hAnsi="Arial" w:cs="Arial"/>
                <w:b/>
                <w:sz w:val="20"/>
                <w:szCs w:val="20"/>
              </w:rPr>
              <w:t>Certificate</w:t>
            </w:r>
            <w:r w:rsidR="0096620F">
              <w:rPr>
                <w:rFonts w:ascii="Arial" w:hAnsi="Arial" w:cs="Arial"/>
                <w:b/>
                <w:sz w:val="20"/>
                <w:szCs w:val="20"/>
              </w:rPr>
              <w:t xml:space="preserve"> completion</w:t>
            </w:r>
            <w:r w:rsidRPr="005E7E3A">
              <w:rPr>
                <w:rFonts w:ascii="Arial" w:hAnsi="Arial" w:cs="Arial"/>
                <w:b/>
                <w:sz w:val="20"/>
                <w:szCs w:val="20"/>
              </w:rPr>
              <w:t>:</w:t>
            </w:r>
          </w:p>
        </w:tc>
        <w:tc>
          <w:tcPr>
            <w:tcW w:w="2163" w:type="dxa"/>
            <w:tcBorders>
              <w:top w:val="single" w:sz="4" w:space="0" w:color="auto"/>
              <w:left w:val="single" w:sz="4" w:space="0" w:color="auto"/>
              <w:bottom w:val="single" w:sz="4" w:space="0" w:color="auto"/>
              <w:right w:val="single" w:sz="4" w:space="0" w:color="auto"/>
            </w:tcBorders>
          </w:tcPr>
          <w:p w14:paraId="65B60F31" w14:textId="141AC250" w:rsidR="00ED5DC9" w:rsidRPr="005E7E3A" w:rsidRDefault="00661A15">
            <w:pPr>
              <w:autoSpaceDE w:val="0"/>
              <w:autoSpaceDN w:val="0"/>
              <w:adjustRightInd w:val="0"/>
              <w:rPr>
                <w:rFonts w:ascii="Arial" w:hAnsi="Arial" w:cs="Arial"/>
                <w:b/>
                <w:color w:val="993366"/>
                <w:sz w:val="20"/>
                <w:szCs w:val="20"/>
              </w:rPr>
            </w:pPr>
            <w:r w:rsidRPr="005E7E3A">
              <w:rPr>
                <w:rFonts w:ascii="Arial" w:hAnsi="Arial" w:cs="Arial"/>
                <w:sz w:val="20"/>
                <w:szCs w:val="20"/>
              </w:rPr>
              <w:fldChar w:fldCharType="begin">
                <w:ffData>
                  <w:name w:val="Text5"/>
                  <w:enabled/>
                  <w:calcOnExit w:val="0"/>
                  <w:textInput/>
                </w:ffData>
              </w:fldChar>
            </w:r>
            <w:r w:rsidRPr="005E7E3A">
              <w:rPr>
                <w:rFonts w:ascii="Arial" w:hAnsi="Arial" w:cs="Arial"/>
                <w:sz w:val="20"/>
                <w:szCs w:val="20"/>
              </w:rPr>
              <w:instrText xml:space="preserve"> FORMTEXT </w:instrText>
            </w:r>
            <w:r w:rsidRPr="005E7E3A">
              <w:rPr>
                <w:rFonts w:ascii="Arial" w:hAnsi="Arial" w:cs="Arial"/>
                <w:sz w:val="20"/>
                <w:szCs w:val="20"/>
              </w:rPr>
            </w:r>
            <w:r w:rsidRPr="005E7E3A">
              <w:rPr>
                <w:rFonts w:ascii="Arial" w:hAnsi="Arial" w:cs="Arial"/>
                <w:sz w:val="20"/>
                <w:szCs w:val="20"/>
              </w:rPr>
              <w:fldChar w:fldCharType="separate"/>
            </w:r>
            <w:r w:rsidRPr="005E7E3A">
              <w:rPr>
                <w:rFonts w:ascii="Arial" w:hAnsi="Arial" w:cs="Arial"/>
                <w:noProof/>
                <w:sz w:val="20"/>
                <w:szCs w:val="20"/>
              </w:rPr>
              <w:t> </w:t>
            </w:r>
            <w:r w:rsidRPr="005E7E3A">
              <w:rPr>
                <w:rFonts w:ascii="Arial" w:hAnsi="Arial" w:cs="Arial"/>
                <w:noProof/>
                <w:sz w:val="20"/>
                <w:szCs w:val="20"/>
              </w:rPr>
              <w:t> </w:t>
            </w:r>
            <w:r w:rsidRPr="005E7E3A">
              <w:rPr>
                <w:rFonts w:ascii="Arial" w:hAnsi="Arial" w:cs="Arial"/>
                <w:noProof/>
                <w:sz w:val="20"/>
                <w:szCs w:val="20"/>
              </w:rPr>
              <w:t> </w:t>
            </w:r>
            <w:r w:rsidRPr="005E7E3A">
              <w:rPr>
                <w:rFonts w:ascii="Arial" w:hAnsi="Arial" w:cs="Arial"/>
                <w:noProof/>
                <w:sz w:val="20"/>
                <w:szCs w:val="20"/>
              </w:rPr>
              <w:t> </w:t>
            </w:r>
            <w:r w:rsidRPr="005E7E3A">
              <w:rPr>
                <w:rFonts w:ascii="Arial" w:hAnsi="Arial" w:cs="Arial"/>
                <w:noProof/>
                <w:sz w:val="20"/>
                <w:szCs w:val="20"/>
              </w:rPr>
              <w:t> </w:t>
            </w:r>
            <w:r w:rsidRPr="005E7E3A">
              <w:rPr>
                <w:rFonts w:ascii="Arial" w:hAnsi="Arial" w:cs="Arial"/>
                <w:sz w:val="20"/>
                <w:szCs w:val="20"/>
              </w:rPr>
              <w:fldChar w:fldCharType="end"/>
            </w:r>
          </w:p>
        </w:tc>
      </w:tr>
      <w:tr w:rsidR="00ED5DC9" w:rsidRPr="007C634C" w14:paraId="45F1017F" w14:textId="77777777" w:rsidTr="006E6344">
        <w:trPr>
          <w:trHeight w:val="1550"/>
        </w:trPr>
        <w:tc>
          <w:tcPr>
            <w:tcW w:w="2831" w:type="dxa"/>
            <w:tcBorders>
              <w:top w:val="single" w:sz="4" w:space="0" w:color="auto"/>
              <w:left w:val="single" w:sz="4" w:space="0" w:color="auto"/>
              <w:bottom w:val="single" w:sz="4" w:space="0" w:color="auto"/>
              <w:right w:val="single" w:sz="4" w:space="0" w:color="auto"/>
            </w:tcBorders>
            <w:vAlign w:val="center"/>
            <w:hideMark/>
          </w:tcPr>
          <w:p w14:paraId="6894C46D" w14:textId="77777777" w:rsidR="00ED5DC9" w:rsidRPr="005E7E3A" w:rsidRDefault="00ED5DC9">
            <w:pPr>
              <w:pStyle w:val="NoSpacing"/>
              <w:rPr>
                <w:rFonts w:ascii="Arial" w:hAnsi="Arial" w:cs="Arial"/>
                <w:b/>
                <w:sz w:val="20"/>
                <w:szCs w:val="20"/>
              </w:rPr>
            </w:pPr>
            <w:r w:rsidRPr="005E7E3A">
              <w:rPr>
                <w:rFonts w:ascii="Arial" w:hAnsi="Arial" w:cs="Arial"/>
                <w:b/>
                <w:sz w:val="20"/>
                <w:szCs w:val="20"/>
              </w:rPr>
              <w:t>HOSPITAL STAMP</w:t>
            </w:r>
          </w:p>
          <w:p w14:paraId="2E407E0A" w14:textId="77777777" w:rsidR="00ED5DC9" w:rsidRPr="005E7E3A" w:rsidRDefault="00ED5DC9">
            <w:pPr>
              <w:pStyle w:val="NoSpacing"/>
              <w:rPr>
                <w:rFonts w:ascii="Arial" w:hAnsi="Arial" w:cs="Arial"/>
                <w:b/>
                <w:sz w:val="20"/>
                <w:szCs w:val="20"/>
              </w:rPr>
            </w:pPr>
            <w:r w:rsidRPr="005E7E3A">
              <w:rPr>
                <w:rFonts w:ascii="Arial" w:hAnsi="Arial" w:cs="Arial"/>
                <w:b/>
                <w:sz w:val="20"/>
                <w:szCs w:val="20"/>
              </w:rPr>
              <w:t>If not available, please attached a signed compliment slip and give hospital name and website address</w:t>
            </w:r>
          </w:p>
        </w:tc>
        <w:tc>
          <w:tcPr>
            <w:tcW w:w="7659" w:type="dxa"/>
            <w:gridSpan w:val="4"/>
            <w:tcBorders>
              <w:top w:val="single" w:sz="4" w:space="0" w:color="auto"/>
              <w:left w:val="single" w:sz="4" w:space="0" w:color="auto"/>
              <w:bottom w:val="single" w:sz="4" w:space="0" w:color="auto"/>
              <w:right w:val="single" w:sz="4" w:space="0" w:color="auto"/>
            </w:tcBorders>
            <w:vAlign w:val="center"/>
          </w:tcPr>
          <w:p w14:paraId="7B300372" w14:textId="77777777" w:rsidR="00ED5DC9" w:rsidRPr="005E7E3A" w:rsidRDefault="00ED5DC9">
            <w:pPr>
              <w:pStyle w:val="NoSpacing"/>
              <w:rPr>
                <w:rFonts w:ascii="Arial" w:hAnsi="Arial" w:cs="Arial"/>
                <w:sz w:val="20"/>
                <w:szCs w:val="20"/>
              </w:rPr>
            </w:pPr>
          </w:p>
          <w:p w14:paraId="7C0126FE" w14:textId="77777777" w:rsidR="00ED5DC9" w:rsidRPr="005E7E3A" w:rsidRDefault="00ED5DC9">
            <w:pPr>
              <w:pStyle w:val="NoSpacing"/>
              <w:rPr>
                <w:rFonts w:ascii="Arial" w:hAnsi="Arial" w:cs="Arial"/>
                <w:sz w:val="20"/>
                <w:szCs w:val="20"/>
              </w:rPr>
            </w:pPr>
          </w:p>
          <w:p w14:paraId="5341E4C5" w14:textId="77777777" w:rsidR="00ED5DC9" w:rsidRPr="005E7E3A" w:rsidRDefault="00ED5DC9">
            <w:pPr>
              <w:pStyle w:val="NoSpacing"/>
              <w:rPr>
                <w:rFonts w:ascii="Arial" w:hAnsi="Arial" w:cs="Arial"/>
                <w:sz w:val="20"/>
                <w:szCs w:val="20"/>
              </w:rPr>
            </w:pPr>
          </w:p>
          <w:p w14:paraId="21F23535" w14:textId="77777777" w:rsidR="00ED5DC9" w:rsidRPr="005E7E3A" w:rsidRDefault="00ED5DC9">
            <w:pPr>
              <w:pStyle w:val="NoSpacing"/>
              <w:rPr>
                <w:rFonts w:ascii="Arial" w:hAnsi="Arial" w:cs="Arial"/>
                <w:sz w:val="20"/>
                <w:szCs w:val="20"/>
              </w:rPr>
            </w:pPr>
          </w:p>
          <w:p w14:paraId="63EFEB59" w14:textId="77777777" w:rsidR="00ED5DC9" w:rsidRPr="005E7E3A" w:rsidRDefault="00ED5DC9">
            <w:pPr>
              <w:pStyle w:val="NoSpacing"/>
              <w:rPr>
                <w:rFonts w:ascii="Arial" w:hAnsi="Arial" w:cs="Arial"/>
                <w:sz w:val="20"/>
                <w:szCs w:val="20"/>
              </w:rPr>
            </w:pPr>
          </w:p>
          <w:p w14:paraId="06249EE9" w14:textId="77777777" w:rsidR="00ED5DC9" w:rsidRPr="005E7E3A" w:rsidRDefault="00ED5DC9">
            <w:pPr>
              <w:pStyle w:val="NoSpacing"/>
              <w:rPr>
                <w:rFonts w:ascii="Arial" w:hAnsi="Arial" w:cs="Arial"/>
                <w:sz w:val="20"/>
                <w:szCs w:val="20"/>
              </w:rPr>
            </w:pPr>
          </w:p>
        </w:tc>
      </w:tr>
    </w:tbl>
    <w:p w14:paraId="4824203A" w14:textId="77777777" w:rsidR="00FB3147" w:rsidRPr="005E7E3A" w:rsidRDefault="00FB3147" w:rsidP="004561D8">
      <w:pPr>
        <w:shd w:val="clear" w:color="auto" w:fill="FFFFFF"/>
        <w:rPr>
          <w:rFonts w:ascii="Arial" w:hAnsi="Arial" w:cs="Arial"/>
          <w:color w:val="000000"/>
          <w:sz w:val="22"/>
          <w:szCs w:val="22"/>
          <w:lang w:val="en-GB"/>
        </w:rPr>
      </w:pPr>
    </w:p>
    <w:p w14:paraId="48242058" w14:textId="63EA6721" w:rsidR="004F7F16" w:rsidRDefault="004F7F16">
      <w:pPr>
        <w:suppressAutoHyphens w:val="0"/>
        <w:rPr>
          <w:rFonts w:ascii="Arial" w:hAnsi="Arial" w:cs="Arial"/>
          <w:color w:val="000000"/>
          <w:sz w:val="22"/>
          <w:szCs w:val="22"/>
          <w:lang w:val="en-GB"/>
        </w:rPr>
      </w:pPr>
      <w:r>
        <w:rPr>
          <w:rFonts w:ascii="Arial" w:hAnsi="Arial" w:cs="Arial"/>
          <w:color w:val="000000"/>
          <w:sz w:val="22"/>
          <w:szCs w:val="22"/>
          <w:lang w:val="en-GB"/>
        </w:rPr>
        <w:br w:type="page"/>
      </w:r>
    </w:p>
    <w:p w14:paraId="48242059" w14:textId="77777777" w:rsidR="00F328CA" w:rsidRPr="005E7E3A" w:rsidRDefault="00F328CA" w:rsidP="004561D8">
      <w:pPr>
        <w:shd w:val="clear" w:color="auto" w:fill="FFFFFF"/>
        <w:rPr>
          <w:rFonts w:ascii="Arial" w:hAnsi="Arial" w:cs="Arial"/>
          <w:color w:val="000000"/>
          <w:sz w:val="22"/>
          <w:szCs w:val="22"/>
          <w:lang w:val="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09"/>
        <w:gridCol w:w="2089"/>
        <w:gridCol w:w="2730"/>
        <w:gridCol w:w="2410"/>
      </w:tblGrid>
      <w:tr w:rsidR="008D12E8" w:rsidRPr="007C634C" w14:paraId="4E248061" w14:textId="77777777" w:rsidTr="008D12E8">
        <w:trPr>
          <w:trHeight w:val="367"/>
        </w:trPr>
        <w:tc>
          <w:tcPr>
            <w:tcW w:w="10598"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14:paraId="6417B925" w14:textId="2AB937B4" w:rsidR="008D12E8" w:rsidRPr="00FA7BC4" w:rsidRDefault="008D12E8">
            <w:pPr>
              <w:pStyle w:val="NoSpacing"/>
              <w:rPr>
                <w:rFonts w:ascii="Arial" w:hAnsi="Arial" w:cs="Arial"/>
                <w:sz w:val="18"/>
                <w:szCs w:val="18"/>
              </w:rPr>
            </w:pPr>
            <w:r w:rsidRPr="00FA7BC4">
              <w:rPr>
                <w:rFonts w:ascii="Arial" w:hAnsi="Arial" w:cs="Arial"/>
                <w:sz w:val="18"/>
                <w:szCs w:val="18"/>
              </w:rPr>
              <w:br w:type="page"/>
            </w:r>
            <w:r w:rsidRPr="00FA7BC4">
              <w:rPr>
                <w:rFonts w:ascii="Arial" w:hAnsi="Arial" w:cs="Arial"/>
                <w:b/>
                <w:bCs/>
                <w:color w:val="231F20"/>
                <w:sz w:val="40"/>
                <w:szCs w:val="40"/>
              </w:rPr>
              <w:t>List of people whose evidence I have used in signing this certificate:</w:t>
            </w:r>
            <w:r w:rsidRPr="00FA7BC4">
              <w:rPr>
                <w:rFonts w:ascii="Arial" w:hAnsi="Arial" w:cs="Arial"/>
                <w:sz w:val="40"/>
                <w:szCs w:val="40"/>
              </w:rPr>
              <w:t xml:space="preserve"> </w:t>
            </w:r>
            <w:r w:rsidRPr="00FA7BC4">
              <w:rPr>
                <w:rFonts w:ascii="Arial" w:hAnsi="Arial" w:cs="Arial"/>
                <w:sz w:val="18"/>
                <w:szCs w:val="18"/>
              </w:rPr>
              <w:t>Where I have not personally observed them, I have received alternative evidence that I know to be reliable from a</w:t>
            </w:r>
            <w:r w:rsidR="0010435C" w:rsidRPr="00FA7BC4">
              <w:rPr>
                <w:rFonts w:ascii="Arial" w:hAnsi="Arial" w:cs="Arial"/>
                <w:sz w:val="18"/>
                <w:szCs w:val="18"/>
              </w:rPr>
              <w:t xml:space="preserve"> Consultant</w:t>
            </w:r>
            <w:r w:rsidRPr="00FA7BC4">
              <w:rPr>
                <w:rFonts w:ascii="Arial" w:hAnsi="Arial" w:cs="Arial"/>
                <w:sz w:val="18"/>
                <w:szCs w:val="18"/>
              </w:rPr>
              <w:t xml:space="preserve"> colleague, as detailed below.  Please ensure that you enter the section/s of the certificate where each individual has observed outcomes </w:t>
            </w:r>
            <w:r w:rsidRPr="00FA7BC4">
              <w:rPr>
                <w:rFonts w:ascii="Arial" w:hAnsi="Arial" w:cs="Arial"/>
                <w:b/>
                <w:bCs/>
                <w:i/>
                <w:iCs/>
                <w:sz w:val="18"/>
                <w:szCs w:val="18"/>
              </w:rPr>
              <w:t>Please note that, as part of the verification process, the recruiting process may contact these people to verify and confirm that they have provided you with such evidence</w:t>
            </w:r>
            <w:r w:rsidRPr="00FA7BC4">
              <w:rPr>
                <w:rFonts w:ascii="Arial" w:hAnsi="Arial" w:cs="Arial"/>
                <w:sz w:val="18"/>
                <w:szCs w:val="18"/>
              </w:rPr>
              <w:t>:</w:t>
            </w:r>
          </w:p>
          <w:p w14:paraId="7D26A212" w14:textId="2E040E9A" w:rsidR="008D12E8" w:rsidRPr="00FA7BC4" w:rsidRDefault="008D12E8">
            <w:pPr>
              <w:pStyle w:val="NoSpacing"/>
              <w:rPr>
                <w:rFonts w:ascii="Arial" w:hAnsi="Arial" w:cs="Arial"/>
                <w:b/>
                <w:sz w:val="18"/>
                <w:szCs w:val="18"/>
              </w:rPr>
            </w:pPr>
            <w:r w:rsidRPr="00FA7BC4">
              <w:rPr>
                <w:rFonts w:ascii="Arial" w:hAnsi="Arial" w:cs="Arial"/>
                <w:sz w:val="18"/>
                <w:szCs w:val="18"/>
              </w:rPr>
              <w:t xml:space="preserve">*Please note: this section is only required to be completed if </w:t>
            </w:r>
            <w:r w:rsidR="0069226A" w:rsidRPr="00FA7BC4">
              <w:rPr>
                <w:rFonts w:ascii="Arial" w:hAnsi="Arial" w:cs="Arial"/>
                <w:sz w:val="18"/>
                <w:szCs w:val="18"/>
              </w:rPr>
              <w:t xml:space="preserve">you have relied on evidence provided from another Consultant to sign off one of the </w:t>
            </w:r>
            <w:r w:rsidR="00FA7BC4" w:rsidRPr="00FA7BC4">
              <w:rPr>
                <w:rFonts w:ascii="Arial" w:hAnsi="Arial" w:cs="Arial"/>
                <w:sz w:val="18"/>
                <w:szCs w:val="18"/>
              </w:rPr>
              <w:t>HLOs:</w:t>
            </w:r>
            <w:r w:rsidR="0069226A" w:rsidRPr="00FA7BC4">
              <w:rPr>
                <w:rFonts w:ascii="Arial" w:hAnsi="Arial" w:cs="Arial"/>
                <w:sz w:val="18"/>
                <w:szCs w:val="18"/>
              </w:rPr>
              <w:t xml:space="preserve"> </w:t>
            </w:r>
          </w:p>
        </w:tc>
      </w:tr>
      <w:tr w:rsidR="008D12E8" w:rsidRPr="007C634C" w14:paraId="50D4D3D6" w14:textId="77777777" w:rsidTr="008D12E8">
        <w:trPr>
          <w:trHeight w:val="367"/>
        </w:trPr>
        <w:tc>
          <w:tcPr>
            <w:tcW w:w="10598"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14:paraId="695DDC2F" w14:textId="262710DF" w:rsidR="008D12E8" w:rsidRPr="00FA7BC4" w:rsidRDefault="00FA7BC4">
            <w:pPr>
              <w:pStyle w:val="NoSpacing"/>
              <w:rPr>
                <w:rFonts w:ascii="Arial" w:hAnsi="Arial" w:cs="Arial"/>
                <w:b/>
                <w:sz w:val="18"/>
                <w:szCs w:val="18"/>
              </w:rPr>
            </w:pPr>
            <w:r w:rsidRPr="00FA7BC4">
              <w:rPr>
                <w:rFonts w:ascii="Arial" w:hAnsi="Arial" w:cs="Arial"/>
                <w:b/>
                <w:sz w:val="18"/>
                <w:szCs w:val="18"/>
              </w:rPr>
              <w:t>HL</w:t>
            </w:r>
            <w:r w:rsidR="00BC6528" w:rsidRPr="00FA7BC4">
              <w:rPr>
                <w:rFonts w:ascii="Arial" w:hAnsi="Arial" w:cs="Arial"/>
                <w:b/>
                <w:sz w:val="18"/>
                <w:szCs w:val="18"/>
              </w:rPr>
              <w:t>Os</w:t>
            </w:r>
            <w:r w:rsidR="008D12E8" w:rsidRPr="00FA7BC4">
              <w:rPr>
                <w:rFonts w:ascii="Arial" w:hAnsi="Arial" w:cs="Arial"/>
                <w:b/>
                <w:sz w:val="18"/>
                <w:szCs w:val="18"/>
              </w:rPr>
              <w:t xml:space="preserve"> witnessed:</w:t>
            </w:r>
            <w:r w:rsidR="008D12E8" w:rsidRPr="00FA7BC4">
              <w:rPr>
                <w:rFonts w:ascii="Arial" w:hAnsi="Arial" w:cs="Arial"/>
                <w:b/>
                <w:color w:val="FF0000"/>
                <w:sz w:val="18"/>
                <w:szCs w:val="18"/>
              </w:rPr>
              <w:t xml:space="preserve"> </w:t>
            </w:r>
            <w:r w:rsidR="008D12E8" w:rsidRPr="00FA7BC4">
              <w:rPr>
                <w:rFonts w:ascii="Arial" w:hAnsi="Arial" w:cs="Arial"/>
                <w:bCs/>
                <w:sz w:val="18"/>
                <w:szCs w:val="18"/>
              </w:rPr>
              <w:fldChar w:fldCharType="begin">
                <w:ffData>
                  <w:name w:val="Text2"/>
                  <w:enabled/>
                  <w:calcOnExit w:val="0"/>
                  <w:textInput/>
                </w:ffData>
              </w:fldChar>
            </w:r>
            <w:r w:rsidR="008D12E8" w:rsidRPr="00FA7BC4">
              <w:rPr>
                <w:rFonts w:ascii="Arial" w:hAnsi="Arial" w:cs="Arial"/>
                <w:bCs/>
                <w:sz w:val="18"/>
                <w:szCs w:val="18"/>
              </w:rPr>
              <w:instrText xml:space="preserve"> FORMTEXT </w:instrText>
            </w:r>
            <w:r w:rsidR="008D12E8" w:rsidRPr="00FA7BC4">
              <w:rPr>
                <w:rFonts w:ascii="Arial" w:hAnsi="Arial" w:cs="Arial"/>
                <w:bCs/>
                <w:sz w:val="18"/>
                <w:szCs w:val="18"/>
              </w:rPr>
            </w:r>
            <w:r w:rsidR="008D12E8" w:rsidRPr="00FA7BC4">
              <w:rPr>
                <w:rFonts w:ascii="Arial" w:hAnsi="Arial" w:cs="Arial"/>
                <w:bCs/>
                <w:sz w:val="18"/>
                <w:szCs w:val="18"/>
              </w:rPr>
              <w:fldChar w:fldCharType="separate"/>
            </w:r>
            <w:r w:rsidR="008D12E8" w:rsidRPr="00FA7BC4">
              <w:rPr>
                <w:rFonts w:ascii="Arial" w:hAnsi="Arial" w:cs="Arial"/>
                <w:bCs/>
                <w:noProof/>
                <w:sz w:val="18"/>
                <w:szCs w:val="18"/>
              </w:rPr>
              <w:t> </w:t>
            </w:r>
            <w:r w:rsidR="008D12E8" w:rsidRPr="00FA7BC4">
              <w:rPr>
                <w:rFonts w:ascii="Arial" w:hAnsi="Arial" w:cs="Arial"/>
                <w:bCs/>
                <w:noProof/>
                <w:sz w:val="18"/>
                <w:szCs w:val="18"/>
              </w:rPr>
              <w:t> </w:t>
            </w:r>
            <w:r w:rsidR="008D12E8" w:rsidRPr="00FA7BC4">
              <w:rPr>
                <w:rFonts w:ascii="Arial" w:hAnsi="Arial" w:cs="Arial"/>
                <w:bCs/>
                <w:noProof/>
                <w:sz w:val="18"/>
                <w:szCs w:val="18"/>
              </w:rPr>
              <w:t> </w:t>
            </w:r>
            <w:r w:rsidR="008D12E8" w:rsidRPr="00FA7BC4">
              <w:rPr>
                <w:rFonts w:ascii="Arial" w:hAnsi="Arial" w:cs="Arial"/>
                <w:bCs/>
                <w:noProof/>
                <w:sz w:val="18"/>
                <w:szCs w:val="18"/>
              </w:rPr>
              <w:t> </w:t>
            </w:r>
            <w:r w:rsidR="008D12E8" w:rsidRPr="00FA7BC4">
              <w:rPr>
                <w:rFonts w:ascii="Arial" w:hAnsi="Arial" w:cs="Arial"/>
                <w:bCs/>
                <w:noProof/>
                <w:sz w:val="18"/>
                <w:szCs w:val="18"/>
              </w:rPr>
              <w:t> </w:t>
            </w:r>
            <w:r w:rsidR="008D12E8" w:rsidRPr="00FA7BC4">
              <w:rPr>
                <w:rFonts w:ascii="Arial" w:hAnsi="Arial" w:cs="Arial"/>
                <w:bCs/>
                <w:sz w:val="18"/>
                <w:szCs w:val="18"/>
              </w:rPr>
              <w:fldChar w:fldCharType="end"/>
            </w:r>
          </w:p>
        </w:tc>
      </w:tr>
      <w:tr w:rsidR="008D12E8" w:rsidRPr="007C634C" w14:paraId="570A5814" w14:textId="77777777" w:rsidTr="008D12E8">
        <w:trPr>
          <w:trHeight w:val="375"/>
        </w:trPr>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0FCF8DA4" w14:textId="77777777" w:rsidR="008D12E8" w:rsidRPr="00FA7BC4" w:rsidRDefault="008D12E8">
            <w:pPr>
              <w:pStyle w:val="NoSpacing"/>
              <w:rPr>
                <w:rFonts w:ascii="Arial" w:hAnsi="Arial" w:cs="Arial"/>
                <w:b/>
                <w:bCs/>
                <w:sz w:val="18"/>
                <w:szCs w:val="18"/>
              </w:rPr>
            </w:pPr>
            <w:r w:rsidRPr="00FA7BC4">
              <w:rPr>
                <w:rFonts w:ascii="Arial" w:hAnsi="Arial" w:cs="Arial"/>
                <w:b/>
                <w:bCs/>
                <w:sz w:val="18"/>
                <w:szCs w:val="18"/>
              </w:rPr>
              <w:t>Their name:</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28797857" w14:textId="77777777" w:rsidR="008D12E8" w:rsidRPr="00FA7BC4" w:rsidRDefault="008D12E8">
            <w:pPr>
              <w:pStyle w:val="NoSpacing"/>
              <w:rPr>
                <w:rFonts w:ascii="Arial" w:hAnsi="Arial" w:cs="Arial"/>
                <w:bCs/>
                <w:sz w:val="18"/>
                <w:szCs w:val="18"/>
              </w:rPr>
            </w:pPr>
            <w:r w:rsidRPr="00FA7BC4">
              <w:rPr>
                <w:rFonts w:ascii="Arial" w:hAnsi="Arial" w:cs="Arial"/>
                <w:bCs/>
                <w:sz w:val="18"/>
                <w:szCs w:val="18"/>
              </w:rPr>
              <w:fldChar w:fldCharType="begin">
                <w:ffData>
                  <w:name w:val="Text2"/>
                  <w:enabled/>
                  <w:calcOnExit w:val="0"/>
                  <w:textInput/>
                </w:ffData>
              </w:fldChar>
            </w:r>
            <w:r w:rsidRPr="00FA7BC4">
              <w:rPr>
                <w:rFonts w:ascii="Arial" w:hAnsi="Arial" w:cs="Arial"/>
                <w:bCs/>
                <w:sz w:val="18"/>
                <w:szCs w:val="18"/>
              </w:rPr>
              <w:instrText xml:space="preserve"> FORMTEXT </w:instrText>
            </w:r>
            <w:r w:rsidRPr="00FA7BC4">
              <w:rPr>
                <w:rFonts w:ascii="Arial" w:hAnsi="Arial" w:cs="Arial"/>
                <w:bCs/>
                <w:sz w:val="18"/>
                <w:szCs w:val="18"/>
              </w:rPr>
            </w:r>
            <w:r w:rsidRPr="00FA7BC4">
              <w:rPr>
                <w:rFonts w:ascii="Arial" w:hAnsi="Arial" w:cs="Arial"/>
                <w:bCs/>
                <w:sz w:val="18"/>
                <w:szCs w:val="18"/>
              </w:rPr>
              <w:fldChar w:fldCharType="separate"/>
            </w:r>
            <w:r w:rsidRPr="00FA7BC4">
              <w:rPr>
                <w:rFonts w:ascii="Arial" w:hAnsi="Arial" w:cs="Arial"/>
                <w:bCs/>
                <w:noProof/>
                <w:sz w:val="18"/>
                <w:szCs w:val="18"/>
              </w:rPr>
              <w:t> </w:t>
            </w:r>
            <w:r w:rsidRPr="00FA7BC4">
              <w:rPr>
                <w:rFonts w:ascii="Arial" w:hAnsi="Arial" w:cs="Arial"/>
                <w:bCs/>
                <w:noProof/>
                <w:sz w:val="18"/>
                <w:szCs w:val="18"/>
              </w:rPr>
              <w:t> </w:t>
            </w:r>
            <w:r w:rsidRPr="00FA7BC4">
              <w:rPr>
                <w:rFonts w:ascii="Arial" w:hAnsi="Arial" w:cs="Arial"/>
                <w:bCs/>
                <w:noProof/>
                <w:sz w:val="18"/>
                <w:szCs w:val="18"/>
              </w:rPr>
              <w:t> </w:t>
            </w:r>
            <w:r w:rsidRPr="00FA7BC4">
              <w:rPr>
                <w:rFonts w:ascii="Arial" w:hAnsi="Arial" w:cs="Arial"/>
                <w:bCs/>
                <w:noProof/>
                <w:sz w:val="18"/>
                <w:szCs w:val="18"/>
              </w:rPr>
              <w:t> </w:t>
            </w:r>
            <w:r w:rsidRPr="00FA7BC4">
              <w:rPr>
                <w:rFonts w:ascii="Arial" w:hAnsi="Arial" w:cs="Arial"/>
                <w:bCs/>
                <w:noProof/>
                <w:sz w:val="18"/>
                <w:szCs w:val="18"/>
              </w:rPr>
              <w:t> </w:t>
            </w:r>
            <w:r w:rsidRPr="00FA7BC4">
              <w:rPr>
                <w:rFonts w:ascii="Arial" w:hAnsi="Arial" w:cs="Arial"/>
                <w:bCs/>
                <w:sz w:val="18"/>
                <w:szCs w:val="18"/>
              </w:rPr>
              <w:fldChar w:fldCharType="end"/>
            </w:r>
          </w:p>
        </w:tc>
      </w:tr>
      <w:tr w:rsidR="008D12E8" w:rsidRPr="007C634C" w14:paraId="3C14D51F" w14:textId="77777777" w:rsidTr="008D12E8">
        <w:trPr>
          <w:trHeight w:val="375"/>
        </w:trPr>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42E1D321" w14:textId="0B2F0556" w:rsidR="008D12E8" w:rsidRPr="00FA7BC4" w:rsidRDefault="00A52F51">
            <w:pPr>
              <w:pStyle w:val="NoSpacing"/>
              <w:rPr>
                <w:rFonts w:ascii="Arial" w:hAnsi="Arial" w:cs="Arial"/>
                <w:b/>
                <w:bCs/>
                <w:sz w:val="18"/>
                <w:szCs w:val="18"/>
              </w:rPr>
            </w:pPr>
            <w:r w:rsidRPr="00FA7BC4">
              <w:rPr>
                <w:rFonts w:ascii="Arial" w:hAnsi="Arial" w:cs="Arial"/>
                <w:b/>
                <w:bCs/>
                <w:sz w:val="18"/>
                <w:szCs w:val="18"/>
              </w:rPr>
              <w:t>Specialty &amp; Level (e.g. Consultant Old Age Psychiatrist)</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6C6D66FC" w14:textId="77777777" w:rsidR="008D12E8" w:rsidRPr="00FA7BC4" w:rsidRDefault="008D12E8">
            <w:pPr>
              <w:pStyle w:val="NoSpacing"/>
              <w:rPr>
                <w:rFonts w:ascii="Arial" w:hAnsi="Arial" w:cs="Arial"/>
                <w:sz w:val="18"/>
                <w:szCs w:val="18"/>
              </w:rPr>
            </w:pPr>
            <w:r w:rsidRPr="00FA7BC4">
              <w:rPr>
                <w:rFonts w:ascii="Arial" w:hAnsi="Arial" w:cs="Arial"/>
                <w:bCs/>
                <w:sz w:val="18"/>
                <w:szCs w:val="18"/>
              </w:rPr>
              <w:fldChar w:fldCharType="begin">
                <w:ffData>
                  <w:name w:val="Text2"/>
                  <w:enabled/>
                  <w:calcOnExit w:val="0"/>
                  <w:textInput/>
                </w:ffData>
              </w:fldChar>
            </w:r>
            <w:r w:rsidRPr="00FA7BC4">
              <w:rPr>
                <w:rFonts w:ascii="Arial" w:hAnsi="Arial" w:cs="Arial"/>
                <w:bCs/>
                <w:sz w:val="18"/>
                <w:szCs w:val="18"/>
              </w:rPr>
              <w:instrText xml:space="preserve"> FORMTEXT </w:instrText>
            </w:r>
            <w:r w:rsidRPr="00FA7BC4">
              <w:rPr>
                <w:rFonts w:ascii="Arial" w:hAnsi="Arial" w:cs="Arial"/>
                <w:bCs/>
                <w:sz w:val="18"/>
                <w:szCs w:val="18"/>
              </w:rPr>
            </w:r>
            <w:r w:rsidRPr="00FA7BC4">
              <w:rPr>
                <w:rFonts w:ascii="Arial" w:hAnsi="Arial" w:cs="Arial"/>
                <w:bCs/>
                <w:sz w:val="18"/>
                <w:szCs w:val="18"/>
              </w:rPr>
              <w:fldChar w:fldCharType="separate"/>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hAnsi="Arial" w:cs="Arial"/>
                <w:bCs/>
                <w:sz w:val="18"/>
                <w:szCs w:val="18"/>
              </w:rPr>
              <w:fldChar w:fldCharType="end"/>
            </w:r>
          </w:p>
        </w:tc>
      </w:tr>
      <w:tr w:rsidR="008D12E8" w:rsidRPr="007C634C" w14:paraId="3C1D6D7A" w14:textId="77777777" w:rsidTr="008D12E8">
        <w:trPr>
          <w:trHeight w:val="1193"/>
        </w:trPr>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0640DE9B" w14:textId="77777777" w:rsidR="008D12E8" w:rsidRPr="00FA7BC4" w:rsidRDefault="008D12E8">
            <w:pPr>
              <w:pStyle w:val="NoSpacing"/>
              <w:rPr>
                <w:rFonts w:ascii="Arial" w:hAnsi="Arial" w:cs="Arial"/>
                <w:b/>
                <w:bCs/>
                <w:sz w:val="18"/>
                <w:szCs w:val="18"/>
              </w:rPr>
            </w:pPr>
            <w:r w:rsidRPr="00FA7BC4">
              <w:rPr>
                <w:rFonts w:ascii="Arial" w:hAnsi="Arial" w:cs="Arial"/>
                <w:b/>
                <w:sz w:val="18"/>
                <w:szCs w:val="18"/>
              </w:rPr>
              <w:t>Work Address:</w:t>
            </w:r>
            <w:r w:rsidRPr="00FA7BC4">
              <w:rPr>
                <w:rFonts w:ascii="Arial" w:hAnsi="Arial" w:cs="Arial"/>
                <w:b/>
                <w:bCs/>
                <w:sz w:val="18"/>
                <w:szCs w:val="18"/>
              </w:rPr>
              <w:t xml:space="preserve"> </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01A899B5" w14:textId="77777777" w:rsidR="008D12E8" w:rsidRPr="00FA7BC4" w:rsidRDefault="008D12E8">
            <w:pPr>
              <w:pStyle w:val="NoSpacing"/>
              <w:rPr>
                <w:rFonts w:ascii="Arial" w:hAnsi="Arial" w:cs="Arial"/>
                <w:sz w:val="18"/>
                <w:szCs w:val="18"/>
              </w:rPr>
            </w:pPr>
            <w:r w:rsidRPr="00FA7BC4">
              <w:rPr>
                <w:rFonts w:ascii="Arial" w:hAnsi="Arial" w:cs="Arial"/>
                <w:bCs/>
                <w:sz w:val="18"/>
                <w:szCs w:val="18"/>
              </w:rPr>
              <w:fldChar w:fldCharType="begin">
                <w:ffData>
                  <w:name w:val="Text2"/>
                  <w:enabled/>
                  <w:calcOnExit w:val="0"/>
                  <w:textInput/>
                </w:ffData>
              </w:fldChar>
            </w:r>
            <w:r w:rsidRPr="00FA7BC4">
              <w:rPr>
                <w:rFonts w:ascii="Arial" w:hAnsi="Arial" w:cs="Arial"/>
                <w:bCs/>
                <w:sz w:val="18"/>
                <w:szCs w:val="18"/>
              </w:rPr>
              <w:instrText xml:space="preserve"> FORMTEXT </w:instrText>
            </w:r>
            <w:r w:rsidRPr="00FA7BC4">
              <w:rPr>
                <w:rFonts w:ascii="Arial" w:hAnsi="Arial" w:cs="Arial"/>
                <w:bCs/>
                <w:sz w:val="18"/>
                <w:szCs w:val="18"/>
              </w:rPr>
            </w:r>
            <w:r w:rsidRPr="00FA7BC4">
              <w:rPr>
                <w:rFonts w:ascii="Arial" w:hAnsi="Arial" w:cs="Arial"/>
                <w:bCs/>
                <w:sz w:val="18"/>
                <w:szCs w:val="18"/>
              </w:rPr>
              <w:fldChar w:fldCharType="separate"/>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hAnsi="Arial" w:cs="Arial"/>
                <w:bCs/>
                <w:sz w:val="18"/>
                <w:szCs w:val="18"/>
              </w:rPr>
              <w:fldChar w:fldCharType="end"/>
            </w:r>
          </w:p>
        </w:tc>
      </w:tr>
      <w:tr w:rsidR="008D12E8" w:rsidRPr="007C634C" w14:paraId="1165172A" w14:textId="77777777" w:rsidTr="008D12E8">
        <w:trPr>
          <w:trHeight w:val="360"/>
        </w:trPr>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4FFDA80E" w14:textId="77777777" w:rsidR="008D12E8" w:rsidRPr="00FA7BC4" w:rsidRDefault="008D12E8">
            <w:pPr>
              <w:pStyle w:val="NoSpacing"/>
              <w:rPr>
                <w:rFonts w:ascii="Arial" w:hAnsi="Arial" w:cs="Arial"/>
                <w:b/>
                <w:bCs/>
                <w:sz w:val="18"/>
                <w:szCs w:val="18"/>
              </w:rPr>
            </w:pPr>
            <w:r w:rsidRPr="00FA7BC4">
              <w:rPr>
                <w:rFonts w:ascii="Arial" w:hAnsi="Arial" w:cs="Arial"/>
                <w:b/>
                <w:sz w:val="18"/>
                <w:szCs w:val="18"/>
              </w:rPr>
              <w:t>Email address:</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5124F202" w14:textId="77777777" w:rsidR="008D12E8" w:rsidRPr="00FA7BC4" w:rsidRDefault="008D12E8">
            <w:pPr>
              <w:pStyle w:val="NoSpacing"/>
              <w:rPr>
                <w:rFonts w:ascii="Arial" w:hAnsi="Arial" w:cs="Arial"/>
                <w:sz w:val="18"/>
                <w:szCs w:val="18"/>
              </w:rPr>
            </w:pPr>
            <w:r w:rsidRPr="00FA7BC4">
              <w:rPr>
                <w:rFonts w:ascii="Arial" w:hAnsi="Arial" w:cs="Arial"/>
                <w:bCs/>
                <w:sz w:val="18"/>
                <w:szCs w:val="18"/>
              </w:rPr>
              <w:fldChar w:fldCharType="begin">
                <w:ffData>
                  <w:name w:val="Text2"/>
                  <w:enabled/>
                  <w:calcOnExit w:val="0"/>
                  <w:textInput/>
                </w:ffData>
              </w:fldChar>
            </w:r>
            <w:r w:rsidRPr="00FA7BC4">
              <w:rPr>
                <w:rFonts w:ascii="Arial" w:hAnsi="Arial" w:cs="Arial"/>
                <w:bCs/>
                <w:sz w:val="18"/>
                <w:szCs w:val="18"/>
              </w:rPr>
              <w:instrText xml:space="preserve"> FORMTEXT </w:instrText>
            </w:r>
            <w:r w:rsidRPr="00FA7BC4">
              <w:rPr>
                <w:rFonts w:ascii="Arial" w:hAnsi="Arial" w:cs="Arial"/>
                <w:bCs/>
                <w:sz w:val="18"/>
                <w:szCs w:val="18"/>
              </w:rPr>
            </w:r>
            <w:r w:rsidRPr="00FA7BC4">
              <w:rPr>
                <w:rFonts w:ascii="Arial" w:hAnsi="Arial" w:cs="Arial"/>
                <w:bCs/>
                <w:sz w:val="18"/>
                <w:szCs w:val="18"/>
              </w:rPr>
              <w:fldChar w:fldCharType="separate"/>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hAnsi="Arial" w:cs="Arial"/>
                <w:bCs/>
                <w:sz w:val="18"/>
                <w:szCs w:val="18"/>
              </w:rPr>
              <w:fldChar w:fldCharType="end"/>
            </w:r>
          </w:p>
        </w:tc>
      </w:tr>
      <w:tr w:rsidR="008D12E8" w:rsidRPr="007C634C" w14:paraId="37D6685A" w14:textId="77777777" w:rsidTr="008D12E8">
        <w:trPr>
          <w:trHeight w:val="360"/>
        </w:trPr>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6E3650F7" w14:textId="77777777" w:rsidR="008D12E8" w:rsidRPr="00FA7BC4" w:rsidRDefault="008D12E8">
            <w:pPr>
              <w:pStyle w:val="NoSpacing"/>
              <w:rPr>
                <w:rFonts w:ascii="Arial" w:hAnsi="Arial" w:cs="Arial"/>
                <w:b/>
                <w:sz w:val="18"/>
                <w:szCs w:val="18"/>
              </w:rPr>
            </w:pPr>
            <w:r w:rsidRPr="00FA7BC4">
              <w:rPr>
                <w:rFonts w:ascii="Arial" w:hAnsi="Arial" w:cs="Arial"/>
                <w:b/>
                <w:sz w:val="18"/>
                <w:szCs w:val="18"/>
              </w:rPr>
              <w:t>Dates they supervised the applicant</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34CD021A" w14:textId="77777777" w:rsidR="008D12E8" w:rsidRPr="00FA7BC4" w:rsidRDefault="008D12E8">
            <w:pPr>
              <w:pStyle w:val="NoSpacing"/>
              <w:rPr>
                <w:rFonts w:ascii="Arial" w:hAnsi="Arial" w:cs="Arial"/>
                <w:bCs/>
                <w:sz w:val="18"/>
                <w:szCs w:val="18"/>
              </w:rPr>
            </w:pPr>
            <w:r w:rsidRPr="00FA7BC4">
              <w:rPr>
                <w:rFonts w:ascii="Arial" w:hAnsi="Arial" w:cs="Arial"/>
                <w:bCs/>
                <w:sz w:val="18"/>
                <w:szCs w:val="18"/>
              </w:rPr>
              <w:t xml:space="preserve">From: </w:t>
            </w:r>
            <w:r w:rsidRPr="00FA7BC4">
              <w:rPr>
                <w:rFonts w:ascii="Arial" w:hAnsi="Arial" w:cs="Arial"/>
                <w:bCs/>
                <w:sz w:val="18"/>
                <w:szCs w:val="18"/>
              </w:rPr>
              <w:fldChar w:fldCharType="begin">
                <w:ffData>
                  <w:name w:val="Text2"/>
                  <w:enabled/>
                  <w:calcOnExit w:val="0"/>
                  <w:textInput/>
                </w:ffData>
              </w:fldChar>
            </w:r>
            <w:r w:rsidRPr="00FA7BC4">
              <w:rPr>
                <w:rFonts w:ascii="Arial" w:hAnsi="Arial" w:cs="Arial"/>
                <w:bCs/>
                <w:sz w:val="18"/>
                <w:szCs w:val="18"/>
              </w:rPr>
              <w:instrText xml:space="preserve"> FORMTEXT </w:instrText>
            </w:r>
            <w:r w:rsidRPr="00FA7BC4">
              <w:rPr>
                <w:rFonts w:ascii="Arial" w:hAnsi="Arial" w:cs="Arial"/>
                <w:bCs/>
                <w:sz w:val="18"/>
                <w:szCs w:val="18"/>
              </w:rPr>
            </w:r>
            <w:r w:rsidRPr="00FA7BC4">
              <w:rPr>
                <w:rFonts w:ascii="Arial" w:hAnsi="Arial" w:cs="Arial"/>
                <w:bCs/>
                <w:sz w:val="18"/>
                <w:szCs w:val="18"/>
              </w:rPr>
              <w:fldChar w:fldCharType="separate"/>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hAnsi="Arial" w:cs="Arial"/>
                <w:bCs/>
                <w:sz w:val="18"/>
                <w:szCs w:val="18"/>
              </w:rPr>
              <w:fldChar w:fldCharType="end"/>
            </w:r>
            <w:r w:rsidRPr="00FA7BC4">
              <w:rPr>
                <w:rFonts w:ascii="Arial" w:hAnsi="Arial" w:cs="Arial"/>
                <w:bCs/>
                <w:sz w:val="18"/>
                <w:szCs w:val="18"/>
              </w:rPr>
              <w:t xml:space="preserve">     To: </w:t>
            </w:r>
            <w:r w:rsidRPr="00FA7BC4">
              <w:rPr>
                <w:rFonts w:ascii="Arial" w:hAnsi="Arial" w:cs="Arial"/>
                <w:bCs/>
                <w:sz w:val="18"/>
                <w:szCs w:val="18"/>
              </w:rPr>
              <w:fldChar w:fldCharType="begin">
                <w:ffData>
                  <w:name w:val="Text2"/>
                  <w:enabled/>
                  <w:calcOnExit w:val="0"/>
                  <w:textInput/>
                </w:ffData>
              </w:fldChar>
            </w:r>
            <w:r w:rsidRPr="00FA7BC4">
              <w:rPr>
                <w:rFonts w:ascii="Arial" w:hAnsi="Arial" w:cs="Arial"/>
                <w:bCs/>
                <w:sz w:val="18"/>
                <w:szCs w:val="18"/>
              </w:rPr>
              <w:instrText xml:space="preserve"> FORMTEXT </w:instrText>
            </w:r>
            <w:r w:rsidRPr="00FA7BC4">
              <w:rPr>
                <w:rFonts w:ascii="Arial" w:hAnsi="Arial" w:cs="Arial"/>
                <w:bCs/>
                <w:sz w:val="18"/>
                <w:szCs w:val="18"/>
              </w:rPr>
            </w:r>
            <w:r w:rsidRPr="00FA7BC4">
              <w:rPr>
                <w:rFonts w:ascii="Arial" w:hAnsi="Arial" w:cs="Arial"/>
                <w:bCs/>
                <w:sz w:val="18"/>
                <w:szCs w:val="18"/>
              </w:rPr>
              <w:fldChar w:fldCharType="separate"/>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hAnsi="Arial" w:cs="Arial"/>
                <w:bCs/>
                <w:sz w:val="18"/>
                <w:szCs w:val="18"/>
              </w:rPr>
              <w:fldChar w:fldCharType="end"/>
            </w:r>
          </w:p>
        </w:tc>
      </w:tr>
      <w:tr w:rsidR="008D12E8" w:rsidRPr="007C634C" w14:paraId="151230E7" w14:textId="77777777" w:rsidTr="008D12E8">
        <w:trPr>
          <w:trHeight w:val="360"/>
        </w:trPr>
        <w:tc>
          <w:tcPr>
            <w:tcW w:w="105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6E146B" w14:textId="1073B034" w:rsidR="008D12E8" w:rsidRPr="00FA7BC4" w:rsidRDefault="00FA7BC4">
            <w:pPr>
              <w:pStyle w:val="NoSpacing"/>
              <w:rPr>
                <w:rFonts w:ascii="Arial" w:hAnsi="Arial" w:cs="Arial"/>
                <w:b/>
                <w:bCs/>
                <w:sz w:val="18"/>
                <w:szCs w:val="18"/>
              </w:rPr>
            </w:pPr>
            <w:r w:rsidRPr="00FA7BC4">
              <w:rPr>
                <w:rFonts w:ascii="Arial" w:hAnsi="Arial" w:cs="Arial"/>
                <w:b/>
                <w:sz w:val="18"/>
                <w:szCs w:val="18"/>
              </w:rPr>
              <w:t>H</w:t>
            </w:r>
            <w:r w:rsidR="00CF691F" w:rsidRPr="00FA7BC4">
              <w:rPr>
                <w:rFonts w:ascii="Arial" w:hAnsi="Arial" w:cs="Arial"/>
                <w:b/>
                <w:sz w:val="18"/>
                <w:szCs w:val="18"/>
              </w:rPr>
              <w:t>LOs witnessed:</w:t>
            </w:r>
            <w:r w:rsidR="00CF691F" w:rsidRPr="00FA7BC4">
              <w:rPr>
                <w:rFonts w:ascii="Arial" w:hAnsi="Arial" w:cs="Arial"/>
                <w:b/>
                <w:color w:val="FF0000"/>
                <w:sz w:val="18"/>
                <w:szCs w:val="18"/>
              </w:rPr>
              <w:t xml:space="preserve"> </w:t>
            </w:r>
            <w:r w:rsidR="00CF691F" w:rsidRPr="00FA7BC4">
              <w:rPr>
                <w:rFonts w:ascii="Arial" w:hAnsi="Arial" w:cs="Arial"/>
                <w:bCs/>
                <w:sz w:val="18"/>
                <w:szCs w:val="18"/>
              </w:rPr>
              <w:fldChar w:fldCharType="begin">
                <w:ffData>
                  <w:name w:val="Text2"/>
                  <w:enabled/>
                  <w:calcOnExit w:val="0"/>
                  <w:textInput/>
                </w:ffData>
              </w:fldChar>
            </w:r>
            <w:r w:rsidR="00CF691F" w:rsidRPr="00FA7BC4">
              <w:rPr>
                <w:rFonts w:ascii="Arial" w:hAnsi="Arial" w:cs="Arial"/>
                <w:bCs/>
                <w:sz w:val="18"/>
                <w:szCs w:val="18"/>
              </w:rPr>
              <w:instrText xml:space="preserve"> FORMTEXT </w:instrText>
            </w:r>
            <w:r w:rsidR="00CF691F" w:rsidRPr="00FA7BC4">
              <w:rPr>
                <w:rFonts w:ascii="Arial" w:hAnsi="Arial" w:cs="Arial"/>
                <w:bCs/>
                <w:sz w:val="18"/>
                <w:szCs w:val="18"/>
              </w:rPr>
            </w:r>
            <w:r w:rsidR="00CF691F" w:rsidRPr="00FA7BC4">
              <w:rPr>
                <w:rFonts w:ascii="Arial" w:hAnsi="Arial" w:cs="Arial"/>
                <w:bCs/>
                <w:sz w:val="18"/>
                <w:szCs w:val="18"/>
              </w:rPr>
              <w:fldChar w:fldCharType="separate"/>
            </w:r>
            <w:r w:rsidR="00CF691F" w:rsidRPr="00FA7BC4">
              <w:rPr>
                <w:rFonts w:ascii="Arial" w:hAnsi="Arial" w:cs="Arial"/>
                <w:bCs/>
                <w:noProof/>
                <w:sz w:val="18"/>
                <w:szCs w:val="18"/>
              </w:rPr>
              <w:t> </w:t>
            </w:r>
            <w:r w:rsidR="00CF691F" w:rsidRPr="00FA7BC4">
              <w:rPr>
                <w:rFonts w:ascii="Arial" w:hAnsi="Arial" w:cs="Arial"/>
                <w:bCs/>
                <w:noProof/>
                <w:sz w:val="18"/>
                <w:szCs w:val="18"/>
              </w:rPr>
              <w:t> </w:t>
            </w:r>
            <w:r w:rsidR="00CF691F" w:rsidRPr="00FA7BC4">
              <w:rPr>
                <w:rFonts w:ascii="Arial" w:hAnsi="Arial" w:cs="Arial"/>
                <w:bCs/>
                <w:noProof/>
                <w:sz w:val="18"/>
                <w:szCs w:val="18"/>
              </w:rPr>
              <w:t> </w:t>
            </w:r>
            <w:r w:rsidR="00CF691F" w:rsidRPr="00FA7BC4">
              <w:rPr>
                <w:rFonts w:ascii="Arial" w:hAnsi="Arial" w:cs="Arial"/>
                <w:bCs/>
                <w:noProof/>
                <w:sz w:val="18"/>
                <w:szCs w:val="18"/>
              </w:rPr>
              <w:t> </w:t>
            </w:r>
            <w:r w:rsidR="00CF691F" w:rsidRPr="00FA7BC4">
              <w:rPr>
                <w:rFonts w:ascii="Arial" w:hAnsi="Arial" w:cs="Arial"/>
                <w:bCs/>
                <w:noProof/>
                <w:sz w:val="18"/>
                <w:szCs w:val="18"/>
              </w:rPr>
              <w:t> </w:t>
            </w:r>
            <w:r w:rsidR="00CF691F" w:rsidRPr="00FA7BC4">
              <w:rPr>
                <w:rFonts w:ascii="Arial" w:hAnsi="Arial" w:cs="Arial"/>
                <w:bCs/>
                <w:sz w:val="18"/>
                <w:szCs w:val="18"/>
              </w:rPr>
              <w:fldChar w:fldCharType="end"/>
            </w:r>
          </w:p>
        </w:tc>
      </w:tr>
      <w:tr w:rsidR="008D12E8" w:rsidRPr="007C634C" w14:paraId="1E52C8CF" w14:textId="77777777" w:rsidTr="008D12E8">
        <w:trPr>
          <w:trHeight w:val="369"/>
        </w:trPr>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75EAD433" w14:textId="77777777" w:rsidR="008D12E8" w:rsidRPr="00FA7BC4" w:rsidRDefault="008D12E8">
            <w:pPr>
              <w:pStyle w:val="NoSpacing"/>
              <w:rPr>
                <w:rFonts w:ascii="Arial" w:hAnsi="Arial" w:cs="Arial"/>
                <w:b/>
                <w:bCs/>
                <w:sz w:val="18"/>
                <w:szCs w:val="18"/>
              </w:rPr>
            </w:pPr>
            <w:r w:rsidRPr="00FA7BC4">
              <w:rPr>
                <w:rFonts w:ascii="Arial" w:hAnsi="Arial" w:cs="Arial"/>
                <w:b/>
                <w:bCs/>
                <w:sz w:val="18"/>
                <w:szCs w:val="18"/>
              </w:rPr>
              <w:t>Their name:</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4CDB90E7" w14:textId="77777777" w:rsidR="008D12E8" w:rsidRPr="00FA7BC4" w:rsidRDefault="008D12E8">
            <w:pPr>
              <w:pStyle w:val="NoSpacing"/>
              <w:rPr>
                <w:rFonts w:ascii="Arial" w:hAnsi="Arial" w:cs="Arial"/>
                <w:bCs/>
                <w:sz w:val="18"/>
                <w:szCs w:val="18"/>
              </w:rPr>
            </w:pPr>
            <w:r w:rsidRPr="00FA7BC4">
              <w:rPr>
                <w:rFonts w:ascii="Arial" w:hAnsi="Arial" w:cs="Arial"/>
                <w:bCs/>
                <w:sz w:val="18"/>
                <w:szCs w:val="18"/>
              </w:rPr>
              <w:fldChar w:fldCharType="begin">
                <w:ffData>
                  <w:name w:val="Text2"/>
                  <w:enabled/>
                  <w:calcOnExit w:val="0"/>
                  <w:textInput/>
                </w:ffData>
              </w:fldChar>
            </w:r>
            <w:r w:rsidRPr="00FA7BC4">
              <w:rPr>
                <w:rFonts w:ascii="Arial" w:hAnsi="Arial" w:cs="Arial"/>
                <w:bCs/>
                <w:sz w:val="18"/>
                <w:szCs w:val="18"/>
              </w:rPr>
              <w:instrText xml:space="preserve"> FORMTEXT </w:instrText>
            </w:r>
            <w:r w:rsidRPr="00FA7BC4">
              <w:rPr>
                <w:rFonts w:ascii="Arial" w:hAnsi="Arial" w:cs="Arial"/>
                <w:bCs/>
                <w:sz w:val="18"/>
                <w:szCs w:val="18"/>
              </w:rPr>
            </w:r>
            <w:r w:rsidRPr="00FA7BC4">
              <w:rPr>
                <w:rFonts w:ascii="Arial" w:hAnsi="Arial" w:cs="Arial"/>
                <w:bCs/>
                <w:sz w:val="18"/>
                <w:szCs w:val="18"/>
              </w:rPr>
              <w:fldChar w:fldCharType="separate"/>
            </w:r>
            <w:r w:rsidRPr="00FA7BC4">
              <w:rPr>
                <w:rFonts w:ascii="Arial" w:hAnsi="Arial" w:cs="Arial"/>
                <w:bCs/>
                <w:noProof/>
                <w:sz w:val="18"/>
                <w:szCs w:val="18"/>
              </w:rPr>
              <w:t> </w:t>
            </w:r>
            <w:r w:rsidRPr="00FA7BC4">
              <w:rPr>
                <w:rFonts w:ascii="Arial" w:hAnsi="Arial" w:cs="Arial"/>
                <w:bCs/>
                <w:noProof/>
                <w:sz w:val="18"/>
                <w:szCs w:val="18"/>
              </w:rPr>
              <w:t> </w:t>
            </w:r>
            <w:r w:rsidRPr="00FA7BC4">
              <w:rPr>
                <w:rFonts w:ascii="Arial" w:hAnsi="Arial" w:cs="Arial"/>
                <w:bCs/>
                <w:noProof/>
                <w:sz w:val="18"/>
                <w:szCs w:val="18"/>
              </w:rPr>
              <w:t> </w:t>
            </w:r>
            <w:r w:rsidRPr="00FA7BC4">
              <w:rPr>
                <w:rFonts w:ascii="Arial" w:hAnsi="Arial" w:cs="Arial"/>
                <w:bCs/>
                <w:noProof/>
                <w:sz w:val="18"/>
                <w:szCs w:val="18"/>
              </w:rPr>
              <w:t> </w:t>
            </w:r>
            <w:r w:rsidRPr="00FA7BC4">
              <w:rPr>
                <w:rFonts w:ascii="Arial" w:hAnsi="Arial" w:cs="Arial"/>
                <w:bCs/>
                <w:noProof/>
                <w:sz w:val="18"/>
                <w:szCs w:val="18"/>
              </w:rPr>
              <w:t> </w:t>
            </w:r>
            <w:r w:rsidRPr="00FA7BC4">
              <w:rPr>
                <w:rFonts w:ascii="Arial" w:hAnsi="Arial" w:cs="Arial"/>
                <w:bCs/>
                <w:sz w:val="18"/>
                <w:szCs w:val="18"/>
              </w:rPr>
              <w:fldChar w:fldCharType="end"/>
            </w:r>
          </w:p>
        </w:tc>
      </w:tr>
      <w:tr w:rsidR="008D12E8" w:rsidRPr="007C634C" w14:paraId="04ED153B" w14:textId="77777777" w:rsidTr="008D12E8">
        <w:trPr>
          <w:trHeight w:val="367"/>
        </w:trPr>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68EE6D56" w14:textId="791A5219" w:rsidR="008D12E8" w:rsidRPr="00FA7BC4" w:rsidRDefault="00A52F51">
            <w:pPr>
              <w:pStyle w:val="NoSpacing"/>
              <w:rPr>
                <w:rFonts w:ascii="Arial" w:hAnsi="Arial" w:cs="Arial"/>
                <w:b/>
                <w:bCs/>
                <w:sz w:val="18"/>
                <w:szCs w:val="18"/>
              </w:rPr>
            </w:pPr>
            <w:r w:rsidRPr="00FA7BC4">
              <w:rPr>
                <w:rFonts w:ascii="Arial" w:hAnsi="Arial" w:cs="Arial"/>
                <w:b/>
                <w:bCs/>
                <w:sz w:val="18"/>
                <w:szCs w:val="18"/>
              </w:rPr>
              <w:t>Specialty &amp; Level (e.g. Consultant Old Age Psychiatrist)</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1DE568AA" w14:textId="77777777" w:rsidR="008D12E8" w:rsidRPr="00FA7BC4" w:rsidRDefault="008D12E8">
            <w:pPr>
              <w:pStyle w:val="NoSpacing"/>
              <w:rPr>
                <w:rFonts w:ascii="Arial" w:hAnsi="Arial" w:cs="Arial"/>
                <w:sz w:val="18"/>
                <w:szCs w:val="18"/>
              </w:rPr>
            </w:pPr>
            <w:r w:rsidRPr="00FA7BC4">
              <w:rPr>
                <w:rFonts w:ascii="Arial" w:hAnsi="Arial" w:cs="Arial"/>
                <w:bCs/>
                <w:sz w:val="18"/>
                <w:szCs w:val="18"/>
              </w:rPr>
              <w:fldChar w:fldCharType="begin">
                <w:ffData>
                  <w:name w:val="Text2"/>
                  <w:enabled/>
                  <w:calcOnExit w:val="0"/>
                  <w:textInput/>
                </w:ffData>
              </w:fldChar>
            </w:r>
            <w:r w:rsidRPr="00FA7BC4">
              <w:rPr>
                <w:rFonts w:ascii="Arial" w:hAnsi="Arial" w:cs="Arial"/>
                <w:bCs/>
                <w:sz w:val="18"/>
                <w:szCs w:val="18"/>
              </w:rPr>
              <w:instrText xml:space="preserve"> FORMTEXT </w:instrText>
            </w:r>
            <w:r w:rsidRPr="00FA7BC4">
              <w:rPr>
                <w:rFonts w:ascii="Arial" w:hAnsi="Arial" w:cs="Arial"/>
                <w:bCs/>
                <w:sz w:val="18"/>
                <w:szCs w:val="18"/>
              </w:rPr>
            </w:r>
            <w:r w:rsidRPr="00FA7BC4">
              <w:rPr>
                <w:rFonts w:ascii="Arial" w:hAnsi="Arial" w:cs="Arial"/>
                <w:bCs/>
                <w:sz w:val="18"/>
                <w:szCs w:val="18"/>
              </w:rPr>
              <w:fldChar w:fldCharType="separate"/>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hAnsi="Arial" w:cs="Arial"/>
                <w:bCs/>
                <w:sz w:val="18"/>
                <w:szCs w:val="18"/>
              </w:rPr>
              <w:fldChar w:fldCharType="end"/>
            </w:r>
          </w:p>
        </w:tc>
      </w:tr>
      <w:tr w:rsidR="008D12E8" w:rsidRPr="007C634C" w14:paraId="13A9F521" w14:textId="77777777" w:rsidTr="008D12E8">
        <w:trPr>
          <w:trHeight w:val="367"/>
        </w:trPr>
        <w:tc>
          <w:tcPr>
            <w:tcW w:w="3369" w:type="dxa"/>
            <w:gridSpan w:val="2"/>
            <w:tcBorders>
              <w:top w:val="single" w:sz="4" w:space="0" w:color="auto"/>
              <w:left w:val="single" w:sz="4" w:space="0" w:color="auto"/>
              <w:bottom w:val="single" w:sz="4" w:space="0" w:color="auto"/>
              <w:right w:val="single" w:sz="4" w:space="0" w:color="auto"/>
            </w:tcBorders>
            <w:vAlign w:val="center"/>
          </w:tcPr>
          <w:p w14:paraId="16543940" w14:textId="77777777" w:rsidR="008D12E8" w:rsidRPr="00FA7BC4" w:rsidRDefault="008D12E8">
            <w:pPr>
              <w:pStyle w:val="NoSpacing"/>
              <w:rPr>
                <w:rFonts w:ascii="Arial" w:hAnsi="Arial" w:cs="Arial"/>
                <w:b/>
                <w:bCs/>
                <w:sz w:val="18"/>
                <w:szCs w:val="18"/>
              </w:rPr>
            </w:pPr>
          </w:p>
          <w:p w14:paraId="3825044C" w14:textId="77777777" w:rsidR="008D12E8" w:rsidRPr="00FA7BC4" w:rsidRDefault="008D12E8">
            <w:pPr>
              <w:pStyle w:val="NoSpacing"/>
              <w:rPr>
                <w:rFonts w:ascii="Arial" w:hAnsi="Arial" w:cs="Arial"/>
                <w:b/>
                <w:sz w:val="18"/>
                <w:szCs w:val="18"/>
              </w:rPr>
            </w:pPr>
          </w:p>
          <w:p w14:paraId="7F22AC5A" w14:textId="77777777" w:rsidR="008D12E8" w:rsidRPr="00FA7BC4" w:rsidRDefault="008D12E8">
            <w:pPr>
              <w:pStyle w:val="NoSpacing"/>
              <w:rPr>
                <w:rFonts w:ascii="Arial" w:hAnsi="Arial" w:cs="Arial"/>
                <w:b/>
                <w:bCs/>
                <w:sz w:val="18"/>
                <w:szCs w:val="18"/>
              </w:rPr>
            </w:pPr>
            <w:r w:rsidRPr="00FA7BC4">
              <w:rPr>
                <w:rFonts w:ascii="Arial" w:hAnsi="Arial" w:cs="Arial"/>
                <w:b/>
                <w:sz w:val="18"/>
                <w:szCs w:val="18"/>
              </w:rPr>
              <w:t>Work Address:</w:t>
            </w:r>
            <w:r w:rsidRPr="00FA7BC4">
              <w:rPr>
                <w:rFonts w:ascii="Arial" w:hAnsi="Arial" w:cs="Arial"/>
                <w:b/>
                <w:bCs/>
                <w:sz w:val="18"/>
                <w:szCs w:val="18"/>
              </w:rPr>
              <w:t xml:space="preserve"> </w:t>
            </w:r>
          </w:p>
          <w:p w14:paraId="703AE33E" w14:textId="77777777" w:rsidR="008D12E8" w:rsidRPr="00FA7BC4" w:rsidRDefault="008D12E8">
            <w:pPr>
              <w:pStyle w:val="NoSpacing"/>
              <w:rPr>
                <w:rFonts w:ascii="Arial" w:hAnsi="Arial" w:cs="Arial"/>
                <w:b/>
                <w:bCs/>
                <w:sz w:val="18"/>
                <w:szCs w:val="18"/>
              </w:rPr>
            </w:pPr>
          </w:p>
          <w:p w14:paraId="1E2CA6C1" w14:textId="77777777" w:rsidR="008D12E8" w:rsidRPr="00FA7BC4" w:rsidRDefault="008D12E8">
            <w:pPr>
              <w:pStyle w:val="NoSpacing"/>
              <w:rPr>
                <w:rFonts w:ascii="Arial" w:hAnsi="Arial" w:cs="Arial"/>
                <w:b/>
                <w:bCs/>
                <w:sz w:val="18"/>
                <w:szCs w:val="18"/>
              </w:rPr>
            </w:pPr>
          </w:p>
          <w:p w14:paraId="3205FCE0" w14:textId="77777777" w:rsidR="008D12E8" w:rsidRPr="00FA7BC4" w:rsidRDefault="008D12E8">
            <w:pPr>
              <w:pStyle w:val="NoSpacing"/>
              <w:rPr>
                <w:rFonts w:ascii="Arial" w:hAnsi="Arial" w:cs="Arial"/>
                <w:b/>
                <w:bCs/>
                <w:sz w:val="18"/>
                <w:szCs w:val="18"/>
              </w:rPr>
            </w:pP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2AC2F125" w14:textId="77777777" w:rsidR="008D12E8" w:rsidRPr="00FA7BC4" w:rsidRDefault="008D12E8">
            <w:pPr>
              <w:pStyle w:val="NoSpacing"/>
              <w:rPr>
                <w:rFonts w:ascii="Arial" w:hAnsi="Arial" w:cs="Arial"/>
                <w:sz w:val="18"/>
                <w:szCs w:val="18"/>
              </w:rPr>
            </w:pPr>
            <w:r w:rsidRPr="00FA7BC4">
              <w:rPr>
                <w:rFonts w:ascii="Arial" w:hAnsi="Arial" w:cs="Arial"/>
                <w:bCs/>
                <w:sz w:val="18"/>
                <w:szCs w:val="18"/>
              </w:rPr>
              <w:fldChar w:fldCharType="begin">
                <w:ffData>
                  <w:name w:val="Text2"/>
                  <w:enabled/>
                  <w:calcOnExit w:val="0"/>
                  <w:textInput/>
                </w:ffData>
              </w:fldChar>
            </w:r>
            <w:r w:rsidRPr="00FA7BC4">
              <w:rPr>
                <w:rFonts w:ascii="Arial" w:hAnsi="Arial" w:cs="Arial"/>
                <w:bCs/>
                <w:sz w:val="18"/>
                <w:szCs w:val="18"/>
              </w:rPr>
              <w:instrText xml:space="preserve"> FORMTEXT </w:instrText>
            </w:r>
            <w:r w:rsidRPr="00FA7BC4">
              <w:rPr>
                <w:rFonts w:ascii="Arial" w:hAnsi="Arial" w:cs="Arial"/>
                <w:bCs/>
                <w:sz w:val="18"/>
                <w:szCs w:val="18"/>
              </w:rPr>
            </w:r>
            <w:r w:rsidRPr="00FA7BC4">
              <w:rPr>
                <w:rFonts w:ascii="Arial" w:hAnsi="Arial" w:cs="Arial"/>
                <w:bCs/>
                <w:sz w:val="18"/>
                <w:szCs w:val="18"/>
              </w:rPr>
              <w:fldChar w:fldCharType="separate"/>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hAnsi="Arial" w:cs="Arial"/>
                <w:bCs/>
                <w:sz w:val="18"/>
                <w:szCs w:val="18"/>
              </w:rPr>
              <w:fldChar w:fldCharType="end"/>
            </w:r>
          </w:p>
        </w:tc>
      </w:tr>
      <w:tr w:rsidR="008D12E8" w:rsidRPr="007C634C" w14:paraId="0C731ECA" w14:textId="77777777" w:rsidTr="008D12E8">
        <w:trPr>
          <w:trHeight w:val="367"/>
        </w:trPr>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7A2DC0E9" w14:textId="77777777" w:rsidR="008D12E8" w:rsidRPr="00FA7BC4" w:rsidRDefault="008D12E8">
            <w:pPr>
              <w:pStyle w:val="NoSpacing"/>
              <w:rPr>
                <w:rFonts w:ascii="Arial" w:hAnsi="Arial" w:cs="Arial"/>
                <w:b/>
                <w:bCs/>
                <w:sz w:val="18"/>
                <w:szCs w:val="18"/>
              </w:rPr>
            </w:pPr>
            <w:r w:rsidRPr="00FA7BC4">
              <w:rPr>
                <w:rFonts w:ascii="Arial" w:hAnsi="Arial" w:cs="Arial"/>
                <w:b/>
                <w:sz w:val="18"/>
                <w:szCs w:val="18"/>
              </w:rPr>
              <w:t>Email address:</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484EA740" w14:textId="77777777" w:rsidR="008D12E8" w:rsidRPr="00FA7BC4" w:rsidRDefault="008D12E8">
            <w:pPr>
              <w:pStyle w:val="NoSpacing"/>
              <w:rPr>
                <w:rFonts w:ascii="Arial" w:hAnsi="Arial" w:cs="Arial"/>
                <w:sz w:val="18"/>
                <w:szCs w:val="18"/>
              </w:rPr>
            </w:pPr>
            <w:r w:rsidRPr="00FA7BC4">
              <w:rPr>
                <w:rFonts w:ascii="Arial" w:hAnsi="Arial" w:cs="Arial"/>
                <w:bCs/>
                <w:sz w:val="18"/>
                <w:szCs w:val="18"/>
              </w:rPr>
              <w:fldChar w:fldCharType="begin">
                <w:ffData>
                  <w:name w:val="Text2"/>
                  <w:enabled/>
                  <w:calcOnExit w:val="0"/>
                  <w:textInput/>
                </w:ffData>
              </w:fldChar>
            </w:r>
            <w:r w:rsidRPr="00FA7BC4">
              <w:rPr>
                <w:rFonts w:ascii="Arial" w:hAnsi="Arial" w:cs="Arial"/>
                <w:bCs/>
                <w:sz w:val="18"/>
                <w:szCs w:val="18"/>
              </w:rPr>
              <w:instrText xml:space="preserve"> FORMTEXT </w:instrText>
            </w:r>
            <w:r w:rsidRPr="00FA7BC4">
              <w:rPr>
                <w:rFonts w:ascii="Arial" w:hAnsi="Arial" w:cs="Arial"/>
                <w:bCs/>
                <w:sz w:val="18"/>
                <w:szCs w:val="18"/>
              </w:rPr>
            </w:r>
            <w:r w:rsidRPr="00FA7BC4">
              <w:rPr>
                <w:rFonts w:ascii="Arial" w:hAnsi="Arial" w:cs="Arial"/>
                <w:bCs/>
                <w:sz w:val="18"/>
                <w:szCs w:val="18"/>
              </w:rPr>
              <w:fldChar w:fldCharType="separate"/>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hAnsi="Arial" w:cs="Arial"/>
                <w:bCs/>
                <w:sz w:val="18"/>
                <w:szCs w:val="18"/>
              </w:rPr>
              <w:fldChar w:fldCharType="end"/>
            </w:r>
          </w:p>
        </w:tc>
      </w:tr>
      <w:tr w:rsidR="008D12E8" w:rsidRPr="007C634C" w14:paraId="340F075A" w14:textId="77777777" w:rsidTr="008D12E8">
        <w:trPr>
          <w:trHeight w:val="360"/>
        </w:trPr>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3770EB5F" w14:textId="77777777" w:rsidR="008D12E8" w:rsidRPr="00FA7BC4" w:rsidRDefault="008D12E8">
            <w:pPr>
              <w:pStyle w:val="NoSpacing"/>
              <w:rPr>
                <w:rFonts w:ascii="Arial" w:hAnsi="Arial" w:cs="Arial"/>
                <w:b/>
                <w:sz w:val="18"/>
                <w:szCs w:val="18"/>
              </w:rPr>
            </w:pPr>
            <w:r w:rsidRPr="00FA7BC4">
              <w:rPr>
                <w:rFonts w:ascii="Arial" w:hAnsi="Arial" w:cs="Arial"/>
                <w:b/>
                <w:sz w:val="18"/>
                <w:szCs w:val="18"/>
              </w:rPr>
              <w:t>Dates they supervised the applicant</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02027A00" w14:textId="77777777" w:rsidR="008D12E8" w:rsidRPr="00FA7BC4" w:rsidRDefault="008D12E8">
            <w:pPr>
              <w:pStyle w:val="NoSpacing"/>
              <w:rPr>
                <w:rFonts w:ascii="Arial" w:hAnsi="Arial" w:cs="Arial"/>
                <w:bCs/>
                <w:sz w:val="18"/>
                <w:szCs w:val="18"/>
              </w:rPr>
            </w:pPr>
            <w:r w:rsidRPr="00FA7BC4">
              <w:rPr>
                <w:rFonts w:ascii="Arial" w:hAnsi="Arial" w:cs="Arial"/>
                <w:bCs/>
                <w:sz w:val="18"/>
                <w:szCs w:val="18"/>
              </w:rPr>
              <w:t xml:space="preserve">From: </w:t>
            </w:r>
            <w:r w:rsidRPr="00FA7BC4">
              <w:rPr>
                <w:rFonts w:ascii="Arial" w:hAnsi="Arial" w:cs="Arial"/>
                <w:bCs/>
                <w:sz w:val="18"/>
                <w:szCs w:val="18"/>
              </w:rPr>
              <w:fldChar w:fldCharType="begin">
                <w:ffData>
                  <w:name w:val="Text2"/>
                  <w:enabled/>
                  <w:calcOnExit w:val="0"/>
                  <w:textInput/>
                </w:ffData>
              </w:fldChar>
            </w:r>
            <w:r w:rsidRPr="00FA7BC4">
              <w:rPr>
                <w:rFonts w:ascii="Arial" w:hAnsi="Arial" w:cs="Arial"/>
                <w:bCs/>
                <w:sz w:val="18"/>
                <w:szCs w:val="18"/>
              </w:rPr>
              <w:instrText xml:space="preserve"> FORMTEXT </w:instrText>
            </w:r>
            <w:r w:rsidRPr="00FA7BC4">
              <w:rPr>
                <w:rFonts w:ascii="Arial" w:hAnsi="Arial" w:cs="Arial"/>
                <w:bCs/>
                <w:sz w:val="18"/>
                <w:szCs w:val="18"/>
              </w:rPr>
            </w:r>
            <w:r w:rsidRPr="00FA7BC4">
              <w:rPr>
                <w:rFonts w:ascii="Arial" w:hAnsi="Arial" w:cs="Arial"/>
                <w:bCs/>
                <w:sz w:val="18"/>
                <w:szCs w:val="18"/>
              </w:rPr>
              <w:fldChar w:fldCharType="separate"/>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hAnsi="Arial" w:cs="Arial"/>
                <w:bCs/>
                <w:sz w:val="18"/>
                <w:szCs w:val="18"/>
              </w:rPr>
              <w:fldChar w:fldCharType="end"/>
            </w:r>
            <w:r w:rsidRPr="00FA7BC4">
              <w:rPr>
                <w:rFonts w:ascii="Arial" w:hAnsi="Arial" w:cs="Arial"/>
                <w:bCs/>
                <w:sz w:val="18"/>
                <w:szCs w:val="18"/>
              </w:rPr>
              <w:t xml:space="preserve">     To: </w:t>
            </w:r>
            <w:r w:rsidRPr="00FA7BC4">
              <w:rPr>
                <w:rFonts w:ascii="Arial" w:hAnsi="Arial" w:cs="Arial"/>
                <w:bCs/>
                <w:sz w:val="18"/>
                <w:szCs w:val="18"/>
              </w:rPr>
              <w:fldChar w:fldCharType="begin">
                <w:ffData>
                  <w:name w:val="Text2"/>
                  <w:enabled/>
                  <w:calcOnExit w:val="0"/>
                  <w:textInput/>
                </w:ffData>
              </w:fldChar>
            </w:r>
            <w:r w:rsidRPr="00FA7BC4">
              <w:rPr>
                <w:rFonts w:ascii="Arial" w:hAnsi="Arial" w:cs="Arial"/>
                <w:bCs/>
                <w:sz w:val="18"/>
                <w:szCs w:val="18"/>
              </w:rPr>
              <w:instrText xml:space="preserve"> FORMTEXT </w:instrText>
            </w:r>
            <w:r w:rsidRPr="00FA7BC4">
              <w:rPr>
                <w:rFonts w:ascii="Arial" w:hAnsi="Arial" w:cs="Arial"/>
                <w:bCs/>
                <w:sz w:val="18"/>
                <w:szCs w:val="18"/>
              </w:rPr>
            </w:r>
            <w:r w:rsidRPr="00FA7BC4">
              <w:rPr>
                <w:rFonts w:ascii="Arial" w:hAnsi="Arial" w:cs="Arial"/>
                <w:bCs/>
                <w:sz w:val="18"/>
                <w:szCs w:val="18"/>
              </w:rPr>
              <w:fldChar w:fldCharType="separate"/>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hAnsi="Arial" w:cs="Arial"/>
                <w:bCs/>
                <w:sz w:val="18"/>
                <w:szCs w:val="18"/>
              </w:rPr>
              <w:fldChar w:fldCharType="end"/>
            </w:r>
          </w:p>
        </w:tc>
      </w:tr>
      <w:tr w:rsidR="008D12E8" w:rsidRPr="007C634C" w14:paraId="099159F0" w14:textId="77777777" w:rsidTr="008D12E8">
        <w:trPr>
          <w:trHeight w:val="360"/>
        </w:trPr>
        <w:tc>
          <w:tcPr>
            <w:tcW w:w="10598" w:type="dxa"/>
            <w:gridSpan w:val="5"/>
            <w:tcBorders>
              <w:top w:val="single" w:sz="4" w:space="0" w:color="auto"/>
              <w:left w:val="single" w:sz="4" w:space="0" w:color="auto"/>
              <w:bottom w:val="single" w:sz="4" w:space="0" w:color="auto"/>
              <w:right w:val="single" w:sz="4" w:space="0" w:color="auto"/>
            </w:tcBorders>
            <w:shd w:val="clear" w:color="auto" w:fill="E0E0E0"/>
            <w:vAlign w:val="center"/>
            <w:hideMark/>
          </w:tcPr>
          <w:p w14:paraId="3F99C7C3" w14:textId="21C649A6" w:rsidR="008D12E8" w:rsidRPr="00FA7BC4" w:rsidRDefault="00FA7BC4">
            <w:pPr>
              <w:pStyle w:val="NoSpacing"/>
              <w:rPr>
                <w:rFonts w:ascii="Arial" w:hAnsi="Arial" w:cs="Arial"/>
                <w:b/>
                <w:bCs/>
                <w:sz w:val="18"/>
                <w:szCs w:val="18"/>
              </w:rPr>
            </w:pPr>
            <w:r w:rsidRPr="00FA7BC4">
              <w:rPr>
                <w:rFonts w:ascii="Arial" w:hAnsi="Arial" w:cs="Arial"/>
                <w:b/>
                <w:sz w:val="18"/>
                <w:szCs w:val="18"/>
              </w:rPr>
              <w:t>H</w:t>
            </w:r>
            <w:r w:rsidR="00CF691F" w:rsidRPr="00FA7BC4">
              <w:rPr>
                <w:rFonts w:ascii="Arial" w:hAnsi="Arial" w:cs="Arial"/>
                <w:b/>
                <w:sz w:val="18"/>
                <w:szCs w:val="18"/>
              </w:rPr>
              <w:t>LOs witnessed:</w:t>
            </w:r>
            <w:r w:rsidR="00CF691F" w:rsidRPr="00FA7BC4">
              <w:rPr>
                <w:rFonts w:ascii="Arial" w:hAnsi="Arial" w:cs="Arial"/>
                <w:b/>
                <w:color w:val="FF0000"/>
                <w:sz w:val="18"/>
                <w:szCs w:val="18"/>
              </w:rPr>
              <w:t xml:space="preserve"> </w:t>
            </w:r>
            <w:r w:rsidR="00CF691F" w:rsidRPr="00FA7BC4">
              <w:rPr>
                <w:rFonts w:ascii="Arial" w:hAnsi="Arial" w:cs="Arial"/>
                <w:bCs/>
                <w:sz w:val="18"/>
                <w:szCs w:val="18"/>
              </w:rPr>
              <w:fldChar w:fldCharType="begin">
                <w:ffData>
                  <w:name w:val="Text2"/>
                  <w:enabled/>
                  <w:calcOnExit w:val="0"/>
                  <w:textInput/>
                </w:ffData>
              </w:fldChar>
            </w:r>
            <w:r w:rsidR="00CF691F" w:rsidRPr="00FA7BC4">
              <w:rPr>
                <w:rFonts w:ascii="Arial" w:hAnsi="Arial" w:cs="Arial"/>
                <w:bCs/>
                <w:sz w:val="18"/>
                <w:szCs w:val="18"/>
              </w:rPr>
              <w:instrText xml:space="preserve"> FORMTEXT </w:instrText>
            </w:r>
            <w:r w:rsidR="00CF691F" w:rsidRPr="00FA7BC4">
              <w:rPr>
                <w:rFonts w:ascii="Arial" w:hAnsi="Arial" w:cs="Arial"/>
                <w:bCs/>
                <w:sz w:val="18"/>
                <w:szCs w:val="18"/>
              </w:rPr>
            </w:r>
            <w:r w:rsidR="00CF691F" w:rsidRPr="00FA7BC4">
              <w:rPr>
                <w:rFonts w:ascii="Arial" w:hAnsi="Arial" w:cs="Arial"/>
                <w:bCs/>
                <w:sz w:val="18"/>
                <w:szCs w:val="18"/>
              </w:rPr>
              <w:fldChar w:fldCharType="separate"/>
            </w:r>
            <w:r w:rsidR="00CF691F" w:rsidRPr="00FA7BC4">
              <w:rPr>
                <w:rFonts w:ascii="Arial" w:hAnsi="Arial" w:cs="Arial"/>
                <w:bCs/>
                <w:noProof/>
                <w:sz w:val="18"/>
                <w:szCs w:val="18"/>
              </w:rPr>
              <w:t> </w:t>
            </w:r>
            <w:r w:rsidR="00CF691F" w:rsidRPr="00FA7BC4">
              <w:rPr>
                <w:rFonts w:ascii="Arial" w:hAnsi="Arial" w:cs="Arial"/>
                <w:bCs/>
                <w:noProof/>
                <w:sz w:val="18"/>
                <w:szCs w:val="18"/>
              </w:rPr>
              <w:t> </w:t>
            </w:r>
            <w:r w:rsidR="00CF691F" w:rsidRPr="00FA7BC4">
              <w:rPr>
                <w:rFonts w:ascii="Arial" w:hAnsi="Arial" w:cs="Arial"/>
                <w:bCs/>
                <w:noProof/>
                <w:sz w:val="18"/>
                <w:szCs w:val="18"/>
              </w:rPr>
              <w:t> </w:t>
            </w:r>
            <w:r w:rsidR="00CF691F" w:rsidRPr="00FA7BC4">
              <w:rPr>
                <w:rFonts w:ascii="Arial" w:hAnsi="Arial" w:cs="Arial"/>
                <w:bCs/>
                <w:noProof/>
                <w:sz w:val="18"/>
                <w:szCs w:val="18"/>
              </w:rPr>
              <w:t> </w:t>
            </w:r>
            <w:r w:rsidR="00CF691F" w:rsidRPr="00FA7BC4">
              <w:rPr>
                <w:rFonts w:ascii="Arial" w:hAnsi="Arial" w:cs="Arial"/>
                <w:bCs/>
                <w:noProof/>
                <w:sz w:val="18"/>
                <w:szCs w:val="18"/>
              </w:rPr>
              <w:t> </w:t>
            </w:r>
            <w:r w:rsidR="00CF691F" w:rsidRPr="00FA7BC4">
              <w:rPr>
                <w:rFonts w:ascii="Arial" w:hAnsi="Arial" w:cs="Arial"/>
                <w:bCs/>
                <w:sz w:val="18"/>
                <w:szCs w:val="18"/>
              </w:rPr>
              <w:fldChar w:fldCharType="end"/>
            </w:r>
          </w:p>
        </w:tc>
      </w:tr>
      <w:tr w:rsidR="008D12E8" w:rsidRPr="007C634C" w14:paraId="50B655DC" w14:textId="77777777" w:rsidTr="008D12E8">
        <w:trPr>
          <w:trHeight w:val="369"/>
        </w:trPr>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2833F45A" w14:textId="77777777" w:rsidR="008D12E8" w:rsidRPr="00FA7BC4" w:rsidRDefault="008D12E8">
            <w:pPr>
              <w:pStyle w:val="NoSpacing"/>
              <w:rPr>
                <w:rFonts w:ascii="Arial" w:hAnsi="Arial" w:cs="Arial"/>
                <w:b/>
                <w:bCs/>
                <w:sz w:val="18"/>
                <w:szCs w:val="18"/>
              </w:rPr>
            </w:pPr>
            <w:r w:rsidRPr="00FA7BC4">
              <w:rPr>
                <w:rFonts w:ascii="Arial" w:hAnsi="Arial" w:cs="Arial"/>
                <w:b/>
                <w:bCs/>
                <w:sz w:val="18"/>
                <w:szCs w:val="18"/>
              </w:rPr>
              <w:t>Their name:</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6C31E1F5" w14:textId="77777777" w:rsidR="008D12E8" w:rsidRPr="00FA7BC4" w:rsidRDefault="008D12E8">
            <w:pPr>
              <w:pStyle w:val="NoSpacing"/>
              <w:rPr>
                <w:rFonts w:ascii="Arial" w:hAnsi="Arial" w:cs="Arial"/>
                <w:bCs/>
                <w:sz w:val="18"/>
                <w:szCs w:val="18"/>
              </w:rPr>
            </w:pPr>
            <w:r w:rsidRPr="00FA7BC4">
              <w:rPr>
                <w:rFonts w:ascii="Arial" w:hAnsi="Arial" w:cs="Arial"/>
                <w:bCs/>
                <w:sz w:val="18"/>
                <w:szCs w:val="18"/>
              </w:rPr>
              <w:fldChar w:fldCharType="begin">
                <w:ffData>
                  <w:name w:val="Text2"/>
                  <w:enabled/>
                  <w:calcOnExit w:val="0"/>
                  <w:textInput/>
                </w:ffData>
              </w:fldChar>
            </w:r>
            <w:r w:rsidRPr="00FA7BC4">
              <w:rPr>
                <w:rFonts w:ascii="Arial" w:hAnsi="Arial" w:cs="Arial"/>
                <w:bCs/>
                <w:sz w:val="18"/>
                <w:szCs w:val="18"/>
              </w:rPr>
              <w:instrText xml:space="preserve"> FORMTEXT </w:instrText>
            </w:r>
            <w:r w:rsidRPr="00FA7BC4">
              <w:rPr>
                <w:rFonts w:ascii="Arial" w:hAnsi="Arial" w:cs="Arial"/>
                <w:bCs/>
                <w:sz w:val="18"/>
                <w:szCs w:val="18"/>
              </w:rPr>
            </w:r>
            <w:r w:rsidRPr="00FA7BC4">
              <w:rPr>
                <w:rFonts w:ascii="Arial" w:hAnsi="Arial" w:cs="Arial"/>
                <w:bCs/>
                <w:sz w:val="18"/>
                <w:szCs w:val="18"/>
              </w:rPr>
              <w:fldChar w:fldCharType="separate"/>
            </w:r>
            <w:r w:rsidRPr="00FA7BC4">
              <w:rPr>
                <w:rFonts w:ascii="Arial" w:hAnsi="Arial" w:cs="Arial"/>
                <w:bCs/>
                <w:noProof/>
                <w:sz w:val="18"/>
                <w:szCs w:val="18"/>
              </w:rPr>
              <w:t> </w:t>
            </w:r>
            <w:r w:rsidRPr="00FA7BC4">
              <w:rPr>
                <w:rFonts w:ascii="Arial" w:hAnsi="Arial" w:cs="Arial"/>
                <w:bCs/>
                <w:noProof/>
                <w:sz w:val="18"/>
                <w:szCs w:val="18"/>
              </w:rPr>
              <w:t> </w:t>
            </w:r>
            <w:r w:rsidRPr="00FA7BC4">
              <w:rPr>
                <w:rFonts w:ascii="Arial" w:hAnsi="Arial" w:cs="Arial"/>
                <w:bCs/>
                <w:noProof/>
                <w:sz w:val="18"/>
                <w:szCs w:val="18"/>
              </w:rPr>
              <w:t> </w:t>
            </w:r>
            <w:r w:rsidRPr="00FA7BC4">
              <w:rPr>
                <w:rFonts w:ascii="Arial" w:hAnsi="Arial" w:cs="Arial"/>
                <w:bCs/>
                <w:noProof/>
                <w:sz w:val="18"/>
                <w:szCs w:val="18"/>
              </w:rPr>
              <w:t> </w:t>
            </w:r>
            <w:r w:rsidRPr="00FA7BC4">
              <w:rPr>
                <w:rFonts w:ascii="Arial" w:hAnsi="Arial" w:cs="Arial"/>
                <w:bCs/>
                <w:noProof/>
                <w:sz w:val="18"/>
                <w:szCs w:val="18"/>
              </w:rPr>
              <w:t> </w:t>
            </w:r>
            <w:r w:rsidRPr="00FA7BC4">
              <w:rPr>
                <w:rFonts w:ascii="Arial" w:hAnsi="Arial" w:cs="Arial"/>
                <w:bCs/>
                <w:sz w:val="18"/>
                <w:szCs w:val="18"/>
              </w:rPr>
              <w:fldChar w:fldCharType="end"/>
            </w:r>
          </w:p>
        </w:tc>
      </w:tr>
      <w:tr w:rsidR="008D12E8" w:rsidRPr="007C634C" w14:paraId="5D07DA72" w14:textId="77777777" w:rsidTr="008D12E8">
        <w:trPr>
          <w:trHeight w:val="367"/>
        </w:trPr>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7E08BB73" w14:textId="1F84BE37" w:rsidR="008D12E8" w:rsidRPr="00FA7BC4" w:rsidRDefault="00A52F51">
            <w:pPr>
              <w:pStyle w:val="NoSpacing"/>
              <w:rPr>
                <w:rFonts w:ascii="Arial" w:hAnsi="Arial" w:cs="Arial"/>
                <w:b/>
                <w:bCs/>
                <w:sz w:val="18"/>
                <w:szCs w:val="18"/>
              </w:rPr>
            </w:pPr>
            <w:r w:rsidRPr="00FA7BC4">
              <w:rPr>
                <w:rFonts w:ascii="Arial" w:hAnsi="Arial" w:cs="Arial"/>
                <w:b/>
                <w:bCs/>
                <w:sz w:val="18"/>
                <w:szCs w:val="18"/>
              </w:rPr>
              <w:t>Specialty &amp; Level (e.g. Consultant Old Age Psychiatrist)</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300C2583" w14:textId="77777777" w:rsidR="008D12E8" w:rsidRPr="00FA7BC4" w:rsidRDefault="008D12E8">
            <w:pPr>
              <w:pStyle w:val="NoSpacing"/>
              <w:rPr>
                <w:rFonts w:ascii="Arial" w:hAnsi="Arial" w:cs="Arial"/>
                <w:sz w:val="18"/>
                <w:szCs w:val="18"/>
              </w:rPr>
            </w:pPr>
            <w:r w:rsidRPr="00FA7BC4">
              <w:rPr>
                <w:rFonts w:ascii="Arial" w:hAnsi="Arial" w:cs="Arial"/>
                <w:bCs/>
                <w:sz w:val="18"/>
                <w:szCs w:val="18"/>
              </w:rPr>
              <w:fldChar w:fldCharType="begin">
                <w:ffData>
                  <w:name w:val="Text2"/>
                  <w:enabled/>
                  <w:calcOnExit w:val="0"/>
                  <w:textInput/>
                </w:ffData>
              </w:fldChar>
            </w:r>
            <w:r w:rsidRPr="00FA7BC4">
              <w:rPr>
                <w:rFonts w:ascii="Arial" w:hAnsi="Arial" w:cs="Arial"/>
                <w:bCs/>
                <w:sz w:val="18"/>
                <w:szCs w:val="18"/>
              </w:rPr>
              <w:instrText xml:space="preserve"> FORMTEXT </w:instrText>
            </w:r>
            <w:r w:rsidRPr="00FA7BC4">
              <w:rPr>
                <w:rFonts w:ascii="Arial" w:hAnsi="Arial" w:cs="Arial"/>
                <w:bCs/>
                <w:sz w:val="18"/>
                <w:szCs w:val="18"/>
              </w:rPr>
            </w:r>
            <w:r w:rsidRPr="00FA7BC4">
              <w:rPr>
                <w:rFonts w:ascii="Arial" w:hAnsi="Arial" w:cs="Arial"/>
                <w:bCs/>
                <w:sz w:val="18"/>
                <w:szCs w:val="18"/>
              </w:rPr>
              <w:fldChar w:fldCharType="separate"/>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hAnsi="Arial" w:cs="Arial"/>
                <w:bCs/>
                <w:sz w:val="18"/>
                <w:szCs w:val="18"/>
              </w:rPr>
              <w:fldChar w:fldCharType="end"/>
            </w:r>
          </w:p>
        </w:tc>
      </w:tr>
      <w:tr w:rsidR="008D12E8" w:rsidRPr="007C634C" w14:paraId="4CA9D620" w14:textId="77777777" w:rsidTr="008D12E8">
        <w:trPr>
          <w:trHeight w:val="367"/>
        </w:trPr>
        <w:tc>
          <w:tcPr>
            <w:tcW w:w="3369" w:type="dxa"/>
            <w:gridSpan w:val="2"/>
            <w:tcBorders>
              <w:top w:val="single" w:sz="4" w:space="0" w:color="auto"/>
              <w:left w:val="single" w:sz="4" w:space="0" w:color="auto"/>
              <w:bottom w:val="single" w:sz="4" w:space="0" w:color="auto"/>
              <w:right w:val="single" w:sz="4" w:space="0" w:color="auto"/>
            </w:tcBorders>
            <w:vAlign w:val="center"/>
          </w:tcPr>
          <w:p w14:paraId="115428AD" w14:textId="77777777" w:rsidR="008D12E8" w:rsidRPr="00FA7BC4" w:rsidRDefault="008D12E8">
            <w:pPr>
              <w:pStyle w:val="NoSpacing"/>
              <w:rPr>
                <w:rFonts w:ascii="Arial" w:hAnsi="Arial" w:cs="Arial"/>
                <w:b/>
                <w:sz w:val="18"/>
                <w:szCs w:val="18"/>
              </w:rPr>
            </w:pPr>
          </w:p>
          <w:p w14:paraId="64A91F7B" w14:textId="77777777" w:rsidR="008D12E8" w:rsidRPr="00FA7BC4" w:rsidRDefault="008D12E8">
            <w:pPr>
              <w:pStyle w:val="NoSpacing"/>
              <w:rPr>
                <w:rFonts w:ascii="Arial" w:hAnsi="Arial" w:cs="Arial"/>
                <w:b/>
                <w:sz w:val="18"/>
                <w:szCs w:val="18"/>
              </w:rPr>
            </w:pPr>
          </w:p>
          <w:p w14:paraId="47299916" w14:textId="77777777" w:rsidR="008D12E8" w:rsidRPr="00FA7BC4" w:rsidRDefault="008D12E8">
            <w:pPr>
              <w:pStyle w:val="NoSpacing"/>
              <w:rPr>
                <w:rFonts w:ascii="Arial" w:hAnsi="Arial" w:cs="Arial"/>
                <w:b/>
                <w:sz w:val="18"/>
                <w:szCs w:val="18"/>
              </w:rPr>
            </w:pPr>
          </w:p>
          <w:p w14:paraId="21E2ADF2" w14:textId="77777777" w:rsidR="008D12E8" w:rsidRPr="00FA7BC4" w:rsidRDefault="008D12E8">
            <w:pPr>
              <w:pStyle w:val="NoSpacing"/>
              <w:rPr>
                <w:rFonts w:ascii="Arial" w:hAnsi="Arial" w:cs="Arial"/>
                <w:b/>
                <w:bCs/>
                <w:sz w:val="18"/>
                <w:szCs w:val="18"/>
              </w:rPr>
            </w:pPr>
            <w:r w:rsidRPr="00FA7BC4">
              <w:rPr>
                <w:rFonts w:ascii="Arial" w:hAnsi="Arial" w:cs="Arial"/>
                <w:b/>
                <w:sz w:val="18"/>
                <w:szCs w:val="18"/>
              </w:rPr>
              <w:t>Work Address:</w:t>
            </w:r>
            <w:r w:rsidRPr="00FA7BC4">
              <w:rPr>
                <w:rFonts w:ascii="Arial" w:hAnsi="Arial" w:cs="Arial"/>
                <w:b/>
                <w:bCs/>
                <w:sz w:val="18"/>
                <w:szCs w:val="18"/>
              </w:rPr>
              <w:t xml:space="preserve"> </w:t>
            </w:r>
          </w:p>
          <w:p w14:paraId="1037E54C" w14:textId="77777777" w:rsidR="008D12E8" w:rsidRPr="00FA7BC4" w:rsidRDefault="008D12E8">
            <w:pPr>
              <w:pStyle w:val="NoSpacing"/>
              <w:rPr>
                <w:rFonts w:ascii="Arial" w:hAnsi="Arial" w:cs="Arial"/>
                <w:b/>
                <w:bCs/>
                <w:sz w:val="18"/>
                <w:szCs w:val="18"/>
              </w:rPr>
            </w:pPr>
          </w:p>
          <w:p w14:paraId="4B6459EB" w14:textId="77777777" w:rsidR="008D12E8" w:rsidRPr="00FA7BC4" w:rsidRDefault="008D12E8">
            <w:pPr>
              <w:pStyle w:val="NoSpacing"/>
              <w:rPr>
                <w:rFonts w:ascii="Arial" w:hAnsi="Arial" w:cs="Arial"/>
                <w:b/>
                <w:bCs/>
                <w:sz w:val="18"/>
                <w:szCs w:val="18"/>
              </w:rPr>
            </w:pP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63DA66E2" w14:textId="77777777" w:rsidR="008D12E8" w:rsidRPr="00FA7BC4" w:rsidRDefault="008D12E8">
            <w:pPr>
              <w:pStyle w:val="NoSpacing"/>
              <w:rPr>
                <w:rFonts w:ascii="Arial" w:hAnsi="Arial" w:cs="Arial"/>
                <w:sz w:val="18"/>
                <w:szCs w:val="18"/>
              </w:rPr>
            </w:pPr>
            <w:r w:rsidRPr="00FA7BC4">
              <w:rPr>
                <w:rFonts w:ascii="Arial" w:hAnsi="Arial" w:cs="Arial"/>
                <w:bCs/>
                <w:sz w:val="18"/>
                <w:szCs w:val="18"/>
              </w:rPr>
              <w:fldChar w:fldCharType="begin">
                <w:ffData>
                  <w:name w:val="Text2"/>
                  <w:enabled/>
                  <w:calcOnExit w:val="0"/>
                  <w:textInput/>
                </w:ffData>
              </w:fldChar>
            </w:r>
            <w:r w:rsidRPr="00FA7BC4">
              <w:rPr>
                <w:rFonts w:ascii="Arial" w:hAnsi="Arial" w:cs="Arial"/>
                <w:bCs/>
                <w:sz w:val="18"/>
                <w:szCs w:val="18"/>
              </w:rPr>
              <w:instrText xml:space="preserve"> FORMTEXT </w:instrText>
            </w:r>
            <w:r w:rsidRPr="00FA7BC4">
              <w:rPr>
                <w:rFonts w:ascii="Arial" w:hAnsi="Arial" w:cs="Arial"/>
                <w:bCs/>
                <w:sz w:val="18"/>
                <w:szCs w:val="18"/>
              </w:rPr>
            </w:r>
            <w:r w:rsidRPr="00FA7BC4">
              <w:rPr>
                <w:rFonts w:ascii="Arial" w:hAnsi="Arial" w:cs="Arial"/>
                <w:bCs/>
                <w:sz w:val="18"/>
                <w:szCs w:val="18"/>
              </w:rPr>
              <w:fldChar w:fldCharType="separate"/>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hAnsi="Arial" w:cs="Arial"/>
                <w:bCs/>
                <w:sz w:val="18"/>
                <w:szCs w:val="18"/>
              </w:rPr>
              <w:fldChar w:fldCharType="end"/>
            </w:r>
          </w:p>
        </w:tc>
      </w:tr>
      <w:tr w:rsidR="008D12E8" w:rsidRPr="007C634C" w14:paraId="32290D1B" w14:textId="77777777" w:rsidTr="008D12E8">
        <w:trPr>
          <w:trHeight w:val="367"/>
        </w:trPr>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2A88644A" w14:textId="77777777" w:rsidR="008D12E8" w:rsidRPr="00FA7BC4" w:rsidRDefault="008D12E8">
            <w:pPr>
              <w:pStyle w:val="NoSpacing"/>
              <w:rPr>
                <w:rFonts w:ascii="Arial" w:hAnsi="Arial" w:cs="Arial"/>
                <w:b/>
                <w:bCs/>
                <w:sz w:val="18"/>
                <w:szCs w:val="18"/>
              </w:rPr>
            </w:pPr>
            <w:r w:rsidRPr="00FA7BC4">
              <w:rPr>
                <w:rFonts w:ascii="Arial" w:hAnsi="Arial" w:cs="Arial"/>
                <w:b/>
                <w:sz w:val="18"/>
                <w:szCs w:val="18"/>
              </w:rPr>
              <w:t>Email address:</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4D7C3C7B" w14:textId="77777777" w:rsidR="008D12E8" w:rsidRPr="00FA7BC4" w:rsidRDefault="008D12E8">
            <w:pPr>
              <w:pStyle w:val="NoSpacing"/>
              <w:rPr>
                <w:rFonts w:ascii="Arial" w:hAnsi="Arial" w:cs="Arial"/>
                <w:sz w:val="18"/>
                <w:szCs w:val="18"/>
              </w:rPr>
            </w:pPr>
            <w:r w:rsidRPr="00FA7BC4">
              <w:rPr>
                <w:rFonts w:ascii="Arial" w:hAnsi="Arial" w:cs="Arial"/>
                <w:bCs/>
                <w:sz w:val="18"/>
                <w:szCs w:val="18"/>
              </w:rPr>
              <w:fldChar w:fldCharType="begin">
                <w:ffData>
                  <w:name w:val="Text2"/>
                  <w:enabled/>
                  <w:calcOnExit w:val="0"/>
                  <w:textInput/>
                </w:ffData>
              </w:fldChar>
            </w:r>
            <w:r w:rsidRPr="00FA7BC4">
              <w:rPr>
                <w:rFonts w:ascii="Arial" w:hAnsi="Arial" w:cs="Arial"/>
                <w:bCs/>
                <w:sz w:val="18"/>
                <w:szCs w:val="18"/>
              </w:rPr>
              <w:instrText xml:space="preserve"> FORMTEXT </w:instrText>
            </w:r>
            <w:r w:rsidRPr="00FA7BC4">
              <w:rPr>
                <w:rFonts w:ascii="Arial" w:hAnsi="Arial" w:cs="Arial"/>
                <w:bCs/>
                <w:sz w:val="18"/>
                <w:szCs w:val="18"/>
              </w:rPr>
            </w:r>
            <w:r w:rsidRPr="00FA7BC4">
              <w:rPr>
                <w:rFonts w:ascii="Arial" w:hAnsi="Arial" w:cs="Arial"/>
                <w:bCs/>
                <w:sz w:val="18"/>
                <w:szCs w:val="18"/>
              </w:rPr>
              <w:fldChar w:fldCharType="separate"/>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hAnsi="Arial" w:cs="Arial"/>
                <w:bCs/>
                <w:sz w:val="18"/>
                <w:szCs w:val="18"/>
              </w:rPr>
              <w:fldChar w:fldCharType="end"/>
            </w:r>
          </w:p>
        </w:tc>
      </w:tr>
      <w:tr w:rsidR="008D12E8" w:rsidRPr="007C634C" w14:paraId="54F24E4B" w14:textId="77777777" w:rsidTr="008D12E8">
        <w:trPr>
          <w:trHeight w:val="360"/>
        </w:trPr>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6BE89727" w14:textId="77777777" w:rsidR="008D12E8" w:rsidRPr="00FA7BC4" w:rsidRDefault="008D12E8">
            <w:pPr>
              <w:pStyle w:val="NoSpacing"/>
              <w:rPr>
                <w:rFonts w:ascii="Arial" w:hAnsi="Arial" w:cs="Arial"/>
                <w:b/>
                <w:sz w:val="18"/>
                <w:szCs w:val="18"/>
              </w:rPr>
            </w:pPr>
            <w:r w:rsidRPr="00FA7BC4">
              <w:rPr>
                <w:rFonts w:ascii="Arial" w:hAnsi="Arial" w:cs="Arial"/>
                <w:b/>
                <w:sz w:val="18"/>
                <w:szCs w:val="18"/>
              </w:rPr>
              <w:t>Dates they supervised the applicant</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54FBA4E8" w14:textId="77777777" w:rsidR="008D12E8" w:rsidRPr="00FA7BC4" w:rsidRDefault="008D12E8">
            <w:pPr>
              <w:pStyle w:val="NoSpacing"/>
              <w:rPr>
                <w:rFonts w:ascii="Arial" w:hAnsi="Arial" w:cs="Arial"/>
                <w:bCs/>
                <w:sz w:val="18"/>
                <w:szCs w:val="18"/>
              </w:rPr>
            </w:pPr>
            <w:r w:rsidRPr="00FA7BC4">
              <w:rPr>
                <w:rFonts w:ascii="Arial" w:hAnsi="Arial" w:cs="Arial"/>
                <w:bCs/>
                <w:sz w:val="18"/>
                <w:szCs w:val="18"/>
              </w:rPr>
              <w:t xml:space="preserve">From: </w:t>
            </w:r>
            <w:r w:rsidRPr="00FA7BC4">
              <w:rPr>
                <w:rFonts w:ascii="Arial" w:hAnsi="Arial" w:cs="Arial"/>
                <w:bCs/>
                <w:sz w:val="18"/>
                <w:szCs w:val="18"/>
              </w:rPr>
              <w:fldChar w:fldCharType="begin">
                <w:ffData>
                  <w:name w:val="Text2"/>
                  <w:enabled/>
                  <w:calcOnExit w:val="0"/>
                  <w:textInput/>
                </w:ffData>
              </w:fldChar>
            </w:r>
            <w:r w:rsidRPr="00FA7BC4">
              <w:rPr>
                <w:rFonts w:ascii="Arial" w:hAnsi="Arial" w:cs="Arial"/>
                <w:bCs/>
                <w:sz w:val="18"/>
                <w:szCs w:val="18"/>
              </w:rPr>
              <w:instrText xml:space="preserve"> FORMTEXT </w:instrText>
            </w:r>
            <w:r w:rsidRPr="00FA7BC4">
              <w:rPr>
                <w:rFonts w:ascii="Arial" w:hAnsi="Arial" w:cs="Arial"/>
                <w:bCs/>
                <w:sz w:val="18"/>
                <w:szCs w:val="18"/>
              </w:rPr>
            </w:r>
            <w:r w:rsidRPr="00FA7BC4">
              <w:rPr>
                <w:rFonts w:ascii="Arial" w:hAnsi="Arial" w:cs="Arial"/>
                <w:bCs/>
                <w:sz w:val="18"/>
                <w:szCs w:val="18"/>
              </w:rPr>
              <w:fldChar w:fldCharType="separate"/>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hAnsi="Arial" w:cs="Arial"/>
                <w:bCs/>
                <w:sz w:val="18"/>
                <w:szCs w:val="18"/>
              </w:rPr>
              <w:fldChar w:fldCharType="end"/>
            </w:r>
            <w:r w:rsidRPr="00FA7BC4">
              <w:rPr>
                <w:rFonts w:ascii="Arial" w:hAnsi="Arial" w:cs="Arial"/>
                <w:bCs/>
                <w:sz w:val="18"/>
                <w:szCs w:val="18"/>
              </w:rPr>
              <w:t xml:space="preserve">     To: </w:t>
            </w:r>
            <w:r w:rsidRPr="00FA7BC4">
              <w:rPr>
                <w:rFonts w:ascii="Arial" w:hAnsi="Arial" w:cs="Arial"/>
                <w:bCs/>
                <w:sz w:val="18"/>
                <w:szCs w:val="18"/>
              </w:rPr>
              <w:fldChar w:fldCharType="begin">
                <w:ffData>
                  <w:name w:val="Text2"/>
                  <w:enabled/>
                  <w:calcOnExit w:val="0"/>
                  <w:textInput/>
                </w:ffData>
              </w:fldChar>
            </w:r>
            <w:r w:rsidRPr="00FA7BC4">
              <w:rPr>
                <w:rFonts w:ascii="Arial" w:hAnsi="Arial" w:cs="Arial"/>
                <w:bCs/>
                <w:sz w:val="18"/>
                <w:szCs w:val="18"/>
              </w:rPr>
              <w:instrText xml:space="preserve"> FORMTEXT </w:instrText>
            </w:r>
            <w:r w:rsidRPr="00FA7BC4">
              <w:rPr>
                <w:rFonts w:ascii="Arial" w:hAnsi="Arial" w:cs="Arial"/>
                <w:bCs/>
                <w:sz w:val="18"/>
                <w:szCs w:val="18"/>
              </w:rPr>
            </w:r>
            <w:r w:rsidRPr="00FA7BC4">
              <w:rPr>
                <w:rFonts w:ascii="Arial" w:hAnsi="Arial" w:cs="Arial"/>
                <w:bCs/>
                <w:sz w:val="18"/>
                <w:szCs w:val="18"/>
              </w:rPr>
              <w:fldChar w:fldCharType="separate"/>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eastAsia="MS Mincho" w:hAnsi="Arial" w:cs="Arial"/>
                <w:bCs/>
                <w:noProof/>
                <w:sz w:val="18"/>
                <w:szCs w:val="18"/>
              </w:rPr>
              <w:t> </w:t>
            </w:r>
            <w:r w:rsidRPr="00FA7BC4">
              <w:rPr>
                <w:rFonts w:ascii="Arial" w:hAnsi="Arial" w:cs="Arial"/>
                <w:bCs/>
                <w:sz w:val="18"/>
                <w:szCs w:val="18"/>
              </w:rPr>
              <w:fldChar w:fldCharType="end"/>
            </w:r>
          </w:p>
        </w:tc>
      </w:tr>
      <w:tr w:rsidR="008D12E8" w:rsidRPr="007C634C" w14:paraId="51B33A85" w14:textId="77777777" w:rsidTr="008D12E8">
        <w:trPr>
          <w:cantSplit/>
          <w:trHeight w:val="692"/>
        </w:trPr>
        <w:tc>
          <w:tcPr>
            <w:tcW w:w="8188" w:type="dxa"/>
            <w:gridSpan w:val="4"/>
            <w:tcBorders>
              <w:top w:val="single" w:sz="4" w:space="0" w:color="auto"/>
              <w:left w:val="single" w:sz="4" w:space="0" w:color="auto"/>
              <w:bottom w:val="single" w:sz="4" w:space="0" w:color="auto"/>
              <w:right w:val="single" w:sz="4" w:space="0" w:color="auto"/>
            </w:tcBorders>
            <w:hideMark/>
          </w:tcPr>
          <w:p w14:paraId="595577A7" w14:textId="77777777" w:rsidR="008D12E8" w:rsidRPr="00FA7BC4" w:rsidRDefault="008D12E8">
            <w:pPr>
              <w:autoSpaceDE w:val="0"/>
              <w:autoSpaceDN w:val="0"/>
              <w:adjustRightInd w:val="0"/>
              <w:rPr>
                <w:rFonts w:ascii="Arial" w:hAnsi="Arial" w:cs="Arial"/>
                <w:b/>
                <w:sz w:val="18"/>
                <w:szCs w:val="18"/>
              </w:rPr>
            </w:pPr>
            <w:r w:rsidRPr="00FA7BC4">
              <w:rPr>
                <w:rFonts w:ascii="Arial" w:hAnsi="Arial" w:cs="Arial"/>
                <w:b/>
                <w:sz w:val="18"/>
                <w:szCs w:val="18"/>
              </w:rPr>
              <w:t>Verifying consultant’s signature confirming the above:</w:t>
            </w:r>
          </w:p>
          <w:p w14:paraId="217C0956" w14:textId="77777777" w:rsidR="009A572D" w:rsidRPr="00FA7BC4" w:rsidRDefault="009A572D">
            <w:pPr>
              <w:autoSpaceDE w:val="0"/>
              <w:autoSpaceDN w:val="0"/>
              <w:adjustRightInd w:val="0"/>
              <w:rPr>
                <w:rFonts w:ascii="Arial" w:hAnsi="Arial" w:cs="Arial"/>
                <w:b/>
                <w:sz w:val="18"/>
                <w:szCs w:val="18"/>
              </w:rPr>
            </w:pPr>
          </w:p>
          <w:p w14:paraId="0201031D" w14:textId="77777777" w:rsidR="009A572D" w:rsidRPr="00FA7BC4" w:rsidRDefault="009A572D">
            <w:pPr>
              <w:autoSpaceDE w:val="0"/>
              <w:autoSpaceDN w:val="0"/>
              <w:adjustRightInd w:val="0"/>
              <w:rPr>
                <w:rFonts w:ascii="Arial" w:hAnsi="Arial" w:cs="Arial"/>
                <w:b/>
                <w:sz w:val="18"/>
                <w:szCs w:val="18"/>
              </w:rPr>
            </w:pPr>
          </w:p>
          <w:p w14:paraId="6EB2704E" w14:textId="2E7EDB32" w:rsidR="009A572D" w:rsidRPr="00FA7BC4" w:rsidRDefault="009A572D">
            <w:pPr>
              <w:autoSpaceDE w:val="0"/>
              <w:autoSpaceDN w:val="0"/>
              <w:adjustRightInd w:val="0"/>
              <w:rPr>
                <w:rFonts w:ascii="Arial" w:hAnsi="Arial" w:cs="Arial"/>
                <w:b/>
                <w:sz w:val="18"/>
                <w:szCs w:val="18"/>
              </w:rPr>
            </w:pPr>
            <w:r w:rsidRPr="00FA7BC4">
              <w:rPr>
                <w:rFonts w:ascii="Arial" w:hAnsi="Arial" w:cs="Arial"/>
                <w:color w:val="000000"/>
                <w:sz w:val="20"/>
                <w:szCs w:val="20"/>
                <w:lang w:val="en-GB"/>
              </w:rPr>
              <w:t>(Please note typed signatures are not permitted)</w:t>
            </w:r>
          </w:p>
        </w:tc>
        <w:tc>
          <w:tcPr>
            <w:tcW w:w="2410" w:type="dxa"/>
            <w:tcBorders>
              <w:top w:val="single" w:sz="4" w:space="0" w:color="auto"/>
              <w:left w:val="single" w:sz="4" w:space="0" w:color="auto"/>
              <w:bottom w:val="single" w:sz="4" w:space="0" w:color="auto"/>
              <w:right w:val="single" w:sz="4" w:space="0" w:color="auto"/>
            </w:tcBorders>
          </w:tcPr>
          <w:p w14:paraId="4E8B511A" w14:textId="77777777" w:rsidR="008D12E8" w:rsidRPr="00FA7BC4" w:rsidRDefault="008D12E8">
            <w:pPr>
              <w:pStyle w:val="NoSpacing"/>
              <w:rPr>
                <w:rFonts w:ascii="Arial" w:hAnsi="Arial" w:cs="Arial"/>
                <w:b/>
                <w:color w:val="993366"/>
                <w:sz w:val="24"/>
                <w:szCs w:val="24"/>
              </w:rPr>
            </w:pPr>
          </w:p>
        </w:tc>
      </w:tr>
      <w:tr w:rsidR="008D12E8" w:rsidRPr="007C634C" w14:paraId="734538CF" w14:textId="77777777" w:rsidTr="008D12E8">
        <w:trPr>
          <w:cantSplit/>
          <w:trHeight w:val="551"/>
        </w:trPr>
        <w:tc>
          <w:tcPr>
            <w:tcW w:w="2660" w:type="dxa"/>
            <w:tcBorders>
              <w:top w:val="single" w:sz="4" w:space="0" w:color="auto"/>
              <w:left w:val="single" w:sz="4" w:space="0" w:color="auto"/>
              <w:bottom w:val="single" w:sz="4" w:space="0" w:color="auto"/>
              <w:right w:val="single" w:sz="4" w:space="0" w:color="auto"/>
            </w:tcBorders>
            <w:hideMark/>
          </w:tcPr>
          <w:p w14:paraId="63D8E59E" w14:textId="3A065E7C" w:rsidR="008D12E8" w:rsidRPr="00FA7BC4" w:rsidRDefault="008D12E8">
            <w:pPr>
              <w:autoSpaceDE w:val="0"/>
              <w:autoSpaceDN w:val="0"/>
              <w:adjustRightInd w:val="0"/>
              <w:rPr>
                <w:rFonts w:ascii="Arial" w:hAnsi="Arial" w:cs="Arial"/>
                <w:b/>
                <w:sz w:val="18"/>
                <w:szCs w:val="18"/>
              </w:rPr>
            </w:pPr>
            <w:r w:rsidRPr="00FA7BC4">
              <w:rPr>
                <w:rFonts w:ascii="Arial" w:hAnsi="Arial" w:cs="Arial"/>
                <w:b/>
                <w:sz w:val="18"/>
                <w:szCs w:val="18"/>
              </w:rPr>
              <w:t>Applicant</w:t>
            </w:r>
            <w:r w:rsidR="00CF691F" w:rsidRPr="00FA7BC4">
              <w:rPr>
                <w:rFonts w:ascii="Arial" w:hAnsi="Arial" w:cs="Arial"/>
                <w:b/>
                <w:sz w:val="18"/>
                <w:szCs w:val="18"/>
              </w:rPr>
              <w:t>’</w:t>
            </w:r>
            <w:r w:rsidRPr="00FA7BC4">
              <w:rPr>
                <w:rFonts w:ascii="Arial" w:hAnsi="Arial" w:cs="Arial"/>
                <w:b/>
                <w:sz w:val="18"/>
                <w:szCs w:val="18"/>
              </w:rPr>
              <w:t>s name:</w:t>
            </w:r>
          </w:p>
        </w:tc>
        <w:tc>
          <w:tcPr>
            <w:tcW w:w="2798" w:type="dxa"/>
            <w:gridSpan w:val="2"/>
            <w:tcBorders>
              <w:top w:val="single" w:sz="4" w:space="0" w:color="auto"/>
              <w:left w:val="single" w:sz="4" w:space="0" w:color="auto"/>
              <w:bottom w:val="single" w:sz="4" w:space="0" w:color="auto"/>
              <w:right w:val="single" w:sz="4" w:space="0" w:color="auto"/>
            </w:tcBorders>
          </w:tcPr>
          <w:p w14:paraId="12EDCE6B" w14:textId="619D345A" w:rsidR="008D12E8" w:rsidRPr="00FA7BC4" w:rsidRDefault="00661A15">
            <w:pPr>
              <w:pStyle w:val="NoSpacing"/>
              <w:rPr>
                <w:rFonts w:ascii="Arial" w:hAnsi="Arial" w:cs="Arial"/>
                <w:b/>
                <w:sz w:val="18"/>
                <w:szCs w:val="18"/>
              </w:rPr>
            </w:pPr>
            <w:r w:rsidRPr="00FA7BC4">
              <w:rPr>
                <w:rFonts w:ascii="Arial" w:hAnsi="Arial" w:cs="Arial"/>
                <w:sz w:val="20"/>
                <w:szCs w:val="20"/>
              </w:rPr>
              <w:fldChar w:fldCharType="begin">
                <w:ffData>
                  <w:name w:val="Text5"/>
                  <w:enabled/>
                  <w:calcOnExit w:val="0"/>
                  <w:textInput/>
                </w:ffData>
              </w:fldChar>
            </w:r>
            <w:r w:rsidRPr="00FA7BC4">
              <w:rPr>
                <w:rFonts w:ascii="Arial" w:hAnsi="Arial" w:cs="Arial"/>
                <w:sz w:val="20"/>
                <w:szCs w:val="20"/>
              </w:rPr>
              <w:instrText xml:space="preserve"> FORMTEXT </w:instrText>
            </w:r>
            <w:r w:rsidRPr="00FA7BC4">
              <w:rPr>
                <w:rFonts w:ascii="Arial" w:hAnsi="Arial" w:cs="Arial"/>
                <w:sz w:val="20"/>
                <w:szCs w:val="20"/>
              </w:rPr>
            </w:r>
            <w:r w:rsidRPr="00FA7BC4">
              <w:rPr>
                <w:rFonts w:ascii="Arial" w:hAnsi="Arial" w:cs="Arial"/>
                <w:sz w:val="20"/>
                <w:szCs w:val="20"/>
              </w:rPr>
              <w:fldChar w:fldCharType="separate"/>
            </w:r>
            <w:r w:rsidRPr="00FA7BC4">
              <w:rPr>
                <w:rFonts w:ascii="Arial" w:hAnsi="Arial" w:cs="Arial"/>
                <w:noProof/>
                <w:sz w:val="20"/>
                <w:szCs w:val="20"/>
              </w:rPr>
              <w:t> </w:t>
            </w:r>
            <w:r w:rsidRPr="00FA7BC4">
              <w:rPr>
                <w:rFonts w:ascii="Arial" w:hAnsi="Arial" w:cs="Arial"/>
                <w:noProof/>
                <w:sz w:val="20"/>
                <w:szCs w:val="20"/>
              </w:rPr>
              <w:t> </w:t>
            </w:r>
            <w:r w:rsidRPr="00FA7BC4">
              <w:rPr>
                <w:rFonts w:ascii="Arial" w:hAnsi="Arial" w:cs="Arial"/>
                <w:noProof/>
                <w:sz w:val="20"/>
                <w:szCs w:val="20"/>
              </w:rPr>
              <w:t> </w:t>
            </w:r>
            <w:r w:rsidRPr="00FA7BC4">
              <w:rPr>
                <w:rFonts w:ascii="Arial" w:hAnsi="Arial" w:cs="Arial"/>
                <w:noProof/>
                <w:sz w:val="20"/>
                <w:szCs w:val="20"/>
              </w:rPr>
              <w:t> </w:t>
            </w:r>
            <w:r w:rsidRPr="00FA7BC4">
              <w:rPr>
                <w:rFonts w:ascii="Arial" w:hAnsi="Arial" w:cs="Arial"/>
                <w:noProof/>
                <w:sz w:val="20"/>
                <w:szCs w:val="20"/>
              </w:rPr>
              <w:t> </w:t>
            </w:r>
            <w:r w:rsidRPr="00FA7BC4">
              <w:rPr>
                <w:rFonts w:ascii="Arial" w:hAnsi="Arial" w:cs="Arial"/>
                <w:sz w:val="20"/>
                <w:szCs w:val="20"/>
              </w:rPr>
              <w:fldChar w:fldCharType="end"/>
            </w:r>
          </w:p>
        </w:tc>
        <w:tc>
          <w:tcPr>
            <w:tcW w:w="2730" w:type="dxa"/>
            <w:tcBorders>
              <w:top w:val="single" w:sz="4" w:space="0" w:color="auto"/>
              <w:left w:val="single" w:sz="4" w:space="0" w:color="auto"/>
              <w:bottom w:val="single" w:sz="4" w:space="0" w:color="auto"/>
              <w:right w:val="single" w:sz="4" w:space="0" w:color="auto"/>
            </w:tcBorders>
            <w:hideMark/>
          </w:tcPr>
          <w:p w14:paraId="4814A78D" w14:textId="77777777" w:rsidR="008D12E8" w:rsidRPr="00FA7BC4" w:rsidRDefault="008D12E8">
            <w:pPr>
              <w:autoSpaceDE w:val="0"/>
              <w:autoSpaceDN w:val="0"/>
              <w:adjustRightInd w:val="0"/>
              <w:rPr>
                <w:rFonts w:ascii="Arial" w:hAnsi="Arial" w:cs="Arial"/>
                <w:b/>
                <w:sz w:val="18"/>
                <w:szCs w:val="18"/>
              </w:rPr>
            </w:pPr>
            <w:r w:rsidRPr="00FA7BC4">
              <w:rPr>
                <w:rFonts w:ascii="Arial" w:hAnsi="Arial" w:cs="Arial"/>
                <w:b/>
                <w:sz w:val="18"/>
                <w:szCs w:val="18"/>
              </w:rPr>
              <w:t>Date of completion:</w:t>
            </w:r>
          </w:p>
        </w:tc>
        <w:tc>
          <w:tcPr>
            <w:tcW w:w="2410" w:type="dxa"/>
            <w:tcBorders>
              <w:top w:val="single" w:sz="4" w:space="0" w:color="auto"/>
              <w:left w:val="single" w:sz="4" w:space="0" w:color="auto"/>
              <w:bottom w:val="single" w:sz="4" w:space="0" w:color="auto"/>
              <w:right w:val="single" w:sz="4" w:space="0" w:color="auto"/>
            </w:tcBorders>
          </w:tcPr>
          <w:p w14:paraId="5B6CAD67" w14:textId="66EE50DC" w:rsidR="008D12E8" w:rsidRPr="00FA7BC4" w:rsidRDefault="00661A15">
            <w:pPr>
              <w:pStyle w:val="NoSpacing"/>
              <w:rPr>
                <w:rFonts w:ascii="Arial" w:hAnsi="Arial" w:cs="Arial"/>
              </w:rPr>
            </w:pPr>
            <w:r w:rsidRPr="00FA7BC4">
              <w:rPr>
                <w:rFonts w:ascii="Arial" w:hAnsi="Arial" w:cs="Arial"/>
                <w:sz w:val="20"/>
                <w:szCs w:val="20"/>
              </w:rPr>
              <w:fldChar w:fldCharType="begin">
                <w:ffData>
                  <w:name w:val="Text5"/>
                  <w:enabled/>
                  <w:calcOnExit w:val="0"/>
                  <w:textInput/>
                </w:ffData>
              </w:fldChar>
            </w:r>
            <w:r w:rsidRPr="00FA7BC4">
              <w:rPr>
                <w:rFonts w:ascii="Arial" w:hAnsi="Arial" w:cs="Arial"/>
                <w:sz w:val="20"/>
                <w:szCs w:val="20"/>
              </w:rPr>
              <w:instrText xml:space="preserve"> FORMTEXT </w:instrText>
            </w:r>
            <w:r w:rsidRPr="00FA7BC4">
              <w:rPr>
                <w:rFonts w:ascii="Arial" w:hAnsi="Arial" w:cs="Arial"/>
                <w:sz w:val="20"/>
                <w:szCs w:val="20"/>
              </w:rPr>
            </w:r>
            <w:r w:rsidRPr="00FA7BC4">
              <w:rPr>
                <w:rFonts w:ascii="Arial" w:hAnsi="Arial" w:cs="Arial"/>
                <w:sz w:val="20"/>
                <w:szCs w:val="20"/>
              </w:rPr>
              <w:fldChar w:fldCharType="separate"/>
            </w:r>
            <w:r w:rsidRPr="00FA7BC4">
              <w:rPr>
                <w:rFonts w:ascii="Arial" w:hAnsi="Arial" w:cs="Arial"/>
                <w:noProof/>
                <w:sz w:val="20"/>
                <w:szCs w:val="20"/>
              </w:rPr>
              <w:t> </w:t>
            </w:r>
            <w:r w:rsidRPr="00FA7BC4">
              <w:rPr>
                <w:rFonts w:ascii="Arial" w:hAnsi="Arial" w:cs="Arial"/>
                <w:noProof/>
                <w:sz w:val="20"/>
                <w:szCs w:val="20"/>
              </w:rPr>
              <w:t> </w:t>
            </w:r>
            <w:r w:rsidRPr="00FA7BC4">
              <w:rPr>
                <w:rFonts w:ascii="Arial" w:hAnsi="Arial" w:cs="Arial"/>
                <w:noProof/>
                <w:sz w:val="20"/>
                <w:szCs w:val="20"/>
              </w:rPr>
              <w:t> </w:t>
            </w:r>
            <w:r w:rsidRPr="00FA7BC4">
              <w:rPr>
                <w:rFonts w:ascii="Arial" w:hAnsi="Arial" w:cs="Arial"/>
                <w:noProof/>
                <w:sz w:val="20"/>
                <w:szCs w:val="20"/>
              </w:rPr>
              <w:t> </w:t>
            </w:r>
            <w:r w:rsidRPr="00FA7BC4">
              <w:rPr>
                <w:rFonts w:ascii="Arial" w:hAnsi="Arial" w:cs="Arial"/>
                <w:noProof/>
                <w:sz w:val="20"/>
                <w:szCs w:val="20"/>
              </w:rPr>
              <w:t> </w:t>
            </w:r>
            <w:r w:rsidRPr="00FA7BC4">
              <w:rPr>
                <w:rFonts w:ascii="Arial" w:hAnsi="Arial" w:cs="Arial"/>
                <w:sz w:val="20"/>
                <w:szCs w:val="20"/>
              </w:rPr>
              <w:fldChar w:fldCharType="end"/>
            </w:r>
          </w:p>
        </w:tc>
      </w:tr>
    </w:tbl>
    <w:p w14:paraId="4824205E" w14:textId="5F2FAF5D" w:rsidR="00F328CA" w:rsidRPr="003643D0" w:rsidRDefault="00F328CA" w:rsidP="008D12E8">
      <w:pPr>
        <w:shd w:val="clear" w:color="auto" w:fill="FFFFFF"/>
        <w:rPr>
          <w:rFonts w:ascii="Arial" w:hAnsi="Arial" w:cs="Arial"/>
          <w:color w:val="000000"/>
          <w:sz w:val="32"/>
          <w:szCs w:val="22"/>
          <w:lang w:val="en-GB"/>
        </w:rPr>
      </w:pPr>
    </w:p>
    <w:sectPr w:rsidR="00F328CA" w:rsidRPr="003643D0" w:rsidSect="00186717">
      <w:headerReference w:type="default" r:id="rId13"/>
      <w:footerReference w:type="default" r:id="rId14"/>
      <w:headerReference w:type="first" r:id="rId15"/>
      <w:footerReference w:type="first" r:id="rId16"/>
      <w:pgSz w:w="11907" w:h="16840" w:code="9"/>
      <w:pgMar w:top="737" w:right="1134" w:bottom="425" w:left="1134"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B24A5" w14:textId="77777777" w:rsidR="00AE56D5" w:rsidRDefault="00AE56D5" w:rsidP="00B43037">
      <w:r>
        <w:separator/>
      </w:r>
    </w:p>
  </w:endnote>
  <w:endnote w:type="continuationSeparator" w:id="0">
    <w:p w14:paraId="2F04523A" w14:textId="77777777" w:rsidR="00AE56D5" w:rsidRDefault="00AE56D5" w:rsidP="00B43037">
      <w:r>
        <w:continuationSeparator/>
      </w:r>
    </w:p>
  </w:endnote>
  <w:endnote w:type="continuationNotice" w:id="1">
    <w:p w14:paraId="6D25638C" w14:textId="77777777" w:rsidR="00AE56D5" w:rsidRDefault="00AE5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42066" w14:textId="77777777" w:rsidR="007B1157" w:rsidRPr="001D5E5E" w:rsidRDefault="007B1157" w:rsidP="004561D8">
    <w:pPr>
      <w:pStyle w:val="Footer"/>
      <w:pBdr>
        <w:top w:val="single" w:sz="8" w:space="1" w:color="E36C0A"/>
      </w:pBdr>
      <w:jc w:val="center"/>
      <w:rPr>
        <w:rFonts w:ascii="Verdana" w:hAnsi="Verdana"/>
        <w:sz w:val="14"/>
      </w:rPr>
    </w:pPr>
    <w:r w:rsidRPr="001D5E5E">
      <w:rPr>
        <w:rFonts w:ascii="Verdana" w:hAnsi="Verdana"/>
        <w:sz w:val="14"/>
      </w:rPr>
      <w:fldChar w:fldCharType="begin"/>
    </w:r>
    <w:r w:rsidRPr="001D5E5E">
      <w:rPr>
        <w:rFonts w:ascii="Verdana" w:hAnsi="Verdana"/>
        <w:sz w:val="14"/>
      </w:rPr>
      <w:instrText xml:space="preserve"> PAGE   \* MERGEFORMAT </w:instrText>
    </w:r>
    <w:r w:rsidRPr="001D5E5E">
      <w:rPr>
        <w:rFonts w:ascii="Verdana" w:hAnsi="Verdana"/>
        <w:sz w:val="14"/>
      </w:rPr>
      <w:fldChar w:fldCharType="separate"/>
    </w:r>
    <w:r w:rsidR="007A404C">
      <w:rPr>
        <w:rFonts w:ascii="Verdana" w:hAnsi="Verdana"/>
        <w:noProof/>
        <w:sz w:val="14"/>
      </w:rPr>
      <w:t>6</w:t>
    </w:r>
    <w:r w:rsidRPr="001D5E5E">
      <w:rPr>
        <w:rFonts w:ascii="Verdana" w:hAnsi="Verdana"/>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42068" w14:textId="77777777" w:rsidR="007B1157" w:rsidRPr="004561D8" w:rsidRDefault="007B1157" w:rsidP="004561D8">
    <w:pPr>
      <w:pStyle w:val="Footer"/>
      <w:pBdr>
        <w:top w:val="single" w:sz="8" w:space="1" w:color="E36C0A"/>
      </w:pBdr>
      <w:rPr>
        <w:rFonts w:ascii="Calibri" w:hAnsi="Calibri" w:cs="Calibri"/>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4303B" w14:textId="77777777" w:rsidR="00AE56D5" w:rsidRDefault="00AE56D5" w:rsidP="00B43037">
      <w:r>
        <w:separator/>
      </w:r>
    </w:p>
  </w:footnote>
  <w:footnote w:type="continuationSeparator" w:id="0">
    <w:p w14:paraId="22EDFB4B" w14:textId="77777777" w:rsidR="00AE56D5" w:rsidRDefault="00AE56D5" w:rsidP="00B43037">
      <w:r>
        <w:continuationSeparator/>
      </w:r>
    </w:p>
  </w:footnote>
  <w:footnote w:type="continuationNotice" w:id="1">
    <w:p w14:paraId="64C64C53" w14:textId="77777777" w:rsidR="00AE56D5" w:rsidRDefault="00AE56D5"/>
  </w:footnote>
  <w:footnote w:id="2">
    <w:p w14:paraId="43EF61E4" w14:textId="2AB71F8E" w:rsidR="004E6E90" w:rsidRPr="004E6E90" w:rsidRDefault="004E6E90">
      <w:pPr>
        <w:pStyle w:val="FootnoteText"/>
        <w:rPr>
          <w:rFonts w:ascii="Arial" w:hAnsi="Arial" w:cs="Arial"/>
        </w:rPr>
      </w:pPr>
      <w:r w:rsidRPr="004E6E90">
        <w:rPr>
          <w:rStyle w:val="FootnoteReference"/>
          <w:rFonts w:ascii="Arial" w:hAnsi="Arial" w:cs="Arial"/>
        </w:rPr>
        <w:footnoteRef/>
      </w:r>
      <w:r w:rsidRPr="004E6E90">
        <w:rPr>
          <w:rFonts w:ascii="Arial" w:hAnsi="Arial" w:cs="Arial"/>
          <w:sz w:val="18"/>
          <w:szCs w:val="18"/>
        </w:rPr>
        <w:t xml:space="preserve"> The current Curriculum can be found on the RCPsych website at: </w:t>
      </w:r>
      <w:hyperlink r:id="rId1" w:history="1">
        <w:r w:rsidRPr="004E6E90">
          <w:rPr>
            <w:rStyle w:val="Hyperlink"/>
            <w:rFonts w:ascii="Arial" w:hAnsi="Arial" w:cs="Arial"/>
            <w:sz w:val="18"/>
            <w:szCs w:val="18"/>
          </w:rPr>
          <w:t>https://www.rcpsych.ac.uk/training/curricula-and-guidance</w:t>
        </w:r>
      </w:hyperlink>
    </w:p>
  </w:footnote>
  <w:footnote w:id="3">
    <w:p w14:paraId="066BCA03" w14:textId="66AD2D3B" w:rsidR="004E6E90" w:rsidRPr="004E6E90" w:rsidRDefault="004E6E90">
      <w:pPr>
        <w:pStyle w:val="FootnoteText"/>
        <w:rPr>
          <w:rFonts w:ascii="Arial" w:hAnsi="Arial" w:cs="Arial"/>
          <w:sz w:val="18"/>
          <w:szCs w:val="18"/>
        </w:rPr>
      </w:pPr>
      <w:r w:rsidRPr="004E6E90">
        <w:rPr>
          <w:rStyle w:val="FootnoteReference"/>
          <w:rFonts w:ascii="Arial" w:hAnsi="Arial" w:cs="Arial"/>
        </w:rPr>
        <w:footnoteRef/>
      </w:r>
      <w:r w:rsidRPr="004E6E90">
        <w:rPr>
          <w:rFonts w:ascii="Arial" w:hAnsi="Arial" w:cs="Arial"/>
        </w:rPr>
        <w:t xml:space="preserve"> </w:t>
      </w:r>
      <w:r w:rsidRPr="004E6E90">
        <w:rPr>
          <w:rFonts w:ascii="Arial" w:hAnsi="Arial" w:cs="Arial"/>
          <w:sz w:val="18"/>
          <w:szCs w:val="18"/>
        </w:rPr>
        <w:t>Annual Review</w:t>
      </w:r>
      <w:r>
        <w:rPr>
          <w:rFonts w:ascii="Arial" w:hAnsi="Arial" w:cs="Arial"/>
          <w:sz w:val="18"/>
          <w:szCs w:val="18"/>
        </w:rPr>
        <w:t xml:space="preserve"> of Competence Progression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42065" w14:textId="77777777" w:rsidR="007B1157" w:rsidRPr="00E42203" w:rsidRDefault="007B1157" w:rsidP="004561D8">
    <w:pPr>
      <w:pStyle w:val="Header"/>
      <w:pBdr>
        <w:bottom w:val="single" w:sz="8" w:space="1" w:color="E36C0A"/>
      </w:pBdr>
      <w:jc w:val="right"/>
      <w:rPr>
        <w:rFonts w:ascii="Arial" w:hAnsi="Arial" w:cs="Arial"/>
        <w:sz w:val="16"/>
      </w:rPr>
    </w:pPr>
    <w:r w:rsidRPr="00E42203">
      <w:rPr>
        <w:rFonts w:ascii="Arial" w:hAnsi="Arial" w:cs="Arial"/>
        <w:sz w:val="16"/>
      </w:rPr>
      <w:t>CORE COMPETENCE EQUIVALENCE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42067" w14:textId="09BF3820" w:rsidR="007B1157" w:rsidRDefault="00242F92" w:rsidP="00752EC8">
    <w:pPr>
      <w:pStyle w:val="Header"/>
    </w:pPr>
    <w:r>
      <w:rPr>
        <w:rFonts w:asciiTheme="minorHAnsi" w:hAnsiTheme="minorHAnsi"/>
        <w:b/>
        <w:bCs/>
        <w:noProof/>
        <w:lang w:eastAsia="en-GB"/>
      </w:rPr>
      <w:drawing>
        <wp:anchor distT="0" distB="0" distL="114300" distR="114300" simplePos="0" relativeHeight="251658752" behindDoc="1" locked="0" layoutInCell="1" allowOverlap="1" wp14:anchorId="10ACDCBD" wp14:editId="4355BF9A">
          <wp:simplePos x="0" y="0"/>
          <wp:positionH relativeFrom="margin">
            <wp:posOffset>4711065</wp:posOffset>
          </wp:positionH>
          <wp:positionV relativeFrom="page">
            <wp:posOffset>38100</wp:posOffset>
          </wp:positionV>
          <wp:extent cx="1676400" cy="1384424"/>
          <wp:effectExtent l="0" t="0" r="0" b="0"/>
          <wp:wrapTight wrapText="bothSides">
            <wp:wrapPolygon edited="0">
              <wp:start x="3927" y="5053"/>
              <wp:lineTo x="3927" y="16349"/>
              <wp:lineTo x="8100" y="17835"/>
              <wp:lineTo x="9818" y="17835"/>
              <wp:lineTo x="13991" y="17240"/>
              <wp:lineTo x="17427" y="16349"/>
              <wp:lineTo x="17182" y="5053"/>
              <wp:lineTo x="3927" y="5053"/>
            </wp:wrapPolygon>
          </wp:wrapTight>
          <wp:docPr id="1658417610" name="Picture 16584176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76400" cy="1384424"/>
                  </a:xfrm>
                  <a:prstGeom prst="rect">
                    <a:avLst/>
                  </a:prstGeom>
                </pic:spPr>
              </pic:pic>
            </a:graphicData>
          </a:graphic>
          <wp14:sizeRelH relativeFrom="margin">
            <wp14:pctWidth>0</wp14:pctWidth>
          </wp14:sizeRelH>
          <wp14:sizeRelV relativeFrom="margin">
            <wp14:pctHeight>0</wp14:pctHeight>
          </wp14:sizeRelV>
        </wp:anchor>
      </w:drawing>
    </w:r>
    <w:r w:rsidR="007B1157">
      <w:rPr>
        <w:noProof/>
        <w:lang w:eastAsia="en-US"/>
      </w:rPr>
      <w:drawing>
        <wp:anchor distT="0" distB="0" distL="114300" distR="114300" simplePos="0" relativeHeight="251656704" behindDoc="0" locked="0" layoutInCell="1" allowOverlap="1" wp14:anchorId="48242069" wp14:editId="5AFF67D7">
          <wp:simplePos x="0" y="0"/>
          <wp:positionH relativeFrom="column">
            <wp:posOffset>-542925</wp:posOffset>
          </wp:positionH>
          <wp:positionV relativeFrom="paragraph">
            <wp:posOffset>-210820</wp:posOffset>
          </wp:positionV>
          <wp:extent cx="819150" cy="971550"/>
          <wp:effectExtent l="0" t="0" r="0" b="0"/>
          <wp:wrapTopAndBottom/>
          <wp:docPr id="1" name="Picture 0" descr="Crest certific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Crest certific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B1157">
      <w:rPr>
        <w:noProof/>
        <w:lang w:eastAsia="en-US"/>
      </w:rPr>
      <mc:AlternateContent>
        <mc:Choice Requires="wps">
          <w:drawing>
            <wp:anchor distT="0" distB="0" distL="114300" distR="114300" simplePos="0" relativeHeight="251657728" behindDoc="0" locked="0" layoutInCell="1" allowOverlap="1" wp14:anchorId="4824206D" wp14:editId="3210A34E">
              <wp:simplePos x="0" y="0"/>
              <wp:positionH relativeFrom="column">
                <wp:posOffset>654050</wp:posOffset>
              </wp:positionH>
              <wp:positionV relativeFrom="paragraph">
                <wp:posOffset>3065780</wp:posOffset>
              </wp:positionV>
              <wp:extent cx="342265" cy="356235"/>
              <wp:effectExtent l="0" t="0" r="0" b="5715"/>
              <wp:wrapNone/>
              <wp:docPr id="4"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42074" w14:textId="77777777" w:rsidR="007B1157" w:rsidRDefault="007B1157" w:rsidP="00752EC8">
                          <w:pPr>
                            <w:pStyle w:val="NormalWeb"/>
                            <w:spacing w:before="0" w:beforeAutospacing="0" w:after="0" w:afterAutospacing="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4206D" id="_x0000_t202" coordsize="21600,21600" o:spt="202" path="m,l,21600r21600,l21600,xe">
              <v:stroke joinstyle="miter"/>
              <v:path gradientshapeok="t" o:connecttype="rect"/>
            </v:shapetype>
            <v:shape id="TextBox 13" o:spid="_x0000_s1027" type="#_x0000_t202" style="position:absolute;margin-left:51.5pt;margin-top:241.4pt;width:26.95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YtQIAALg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" filled="f" stroked="f">
              <v:textbox>
                <w:txbxContent>
                  <w:p w14:paraId="48242074" w14:textId="77777777" w:rsidR="007B1157" w:rsidRDefault="007B1157" w:rsidP="00752EC8">
                    <w:pPr>
                      <w:pStyle w:val="NormalWeb"/>
                      <w:spacing w:before="0" w:beforeAutospacing="0" w:after="0" w:afterAutospacing="0"/>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Symbol"/>
      </w:rPr>
    </w:lvl>
  </w:abstractNum>
  <w:abstractNum w:abstractNumId="2" w15:restartNumberingAfterBreak="0">
    <w:nsid w:val="00000003"/>
    <w:multiLevelType w:val="singleLevel"/>
    <w:tmpl w:val="00000003"/>
    <w:name w:val="WW8Num6"/>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4"/>
    <w:multiLevelType w:val="multilevel"/>
    <w:tmpl w:val="00000004"/>
    <w:name w:val="WW8Num7"/>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6"/>
    <w:multiLevelType w:val="singleLevel"/>
    <w:tmpl w:val="00000006"/>
    <w:name w:val="WW8Num21"/>
    <w:lvl w:ilvl="0">
      <w:start w:val="1"/>
      <w:numFmt w:val="upperLetter"/>
      <w:lvlText w:val="%1."/>
      <w:lvlJc w:val="left"/>
      <w:pPr>
        <w:tabs>
          <w:tab w:val="num" w:pos="720"/>
        </w:tabs>
        <w:ind w:left="720" w:hanging="360"/>
      </w:pPr>
    </w:lvl>
  </w:abstractNum>
  <w:abstractNum w:abstractNumId="6" w15:restartNumberingAfterBreak="0">
    <w:nsid w:val="00000007"/>
    <w:multiLevelType w:val="singleLevel"/>
    <w:tmpl w:val="00000007"/>
    <w:name w:val="WW8Num22"/>
    <w:lvl w:ilvl="0">
      <w:start w:val="1"/>
      <w:numFmt w:val="upperLetter"/>
      <w:lvlText w:val="%1."/>
      <w:lvlJc w:val="left"/>
      <w:pPr>
        <w:tabs>
          <w:tab w:val="num" w:pos="720"/>
        </w:tabs>
        <w:ind w:left="720" w:hanging="360"/>
      </w:pPr>
    </w:lvl>
  </w:abstractNum>
  <w:abstractNum w:abstractNumId="7" w15:restartNumberingAfterBreak="0">
    <w:nsid w:val="00000008"/>
    <w:multiLevelType w:val="singleLevel"/>
    <w:tmpl w:val="00000008"/>
    <w:name w:val="WW8Num26"/>
    <w:lvl w:ilvl="0">
      <w:start w:val="1"/>
      <w:numFmt w:val="upperLetter"/>
      <w:lvlText w:val="%1."/>
      <w:lvlJc w:val="left"/>
      <w:pPr>
        <w:tabs>
          <w:tab w:val="num" w:pos="720"/>
        </w:tabs>
        <w:ind w:left="720" w:hanging="360"/>
      </w:pPr>
    </w:lvl>
  </w:abstractNum>
  <w:abstractNum w:abstractNumId="8" w15:restartNumberingAfterBreak="0">
    <w:nsid w:val="0000000A"/>
    <w:multiLevelType w:val="singleLevel"/>
    <w:tmpl w:val="0000000A"/>
    <w:name w:val="WW8Num31"/>
    <w:lvl w:ilvl="0">
      <w:start w:val="1"/>
      <w:numFmt w:val="upperLetter"/>
      <w:lvlText w:val="%1."/>
      <w:lvlJc w:val="left"/>
      <w:pPr>
        <w:tabs>
          <w:tab w:val="num" w:pos="720"/>
        </w:tabs>
        <w:ind w:left="720" w:hanging="360"/>
      </w:pPr>
    </w:lvl>
  </w:abstractNum>
  <w:abstractNum w:abstractNumId="9" w15:restartNumberingAfterBreak="0">
    <w:nsid w:val="0000000B"/>
    <w:multiLevelType w:val="singleLevel"/>
    <w:tmpl w:val="0000000B"/>
    <w:name w:val="WW8Num32"/>
    <w:lvl w:ilvl="0">
      <w:start w:val="1"/>
      <w:numFmt w:val="bullet"/>
      <w:lvlText w:val=""/>
      <w:lvlJc w:val="left"/>
      <w:pPr>
        <w:tabs>
          <w:tab w:val="num" w:pos="720"/>
        </w:tabs>
        <w:ind w:left="720" w:hanging="360"/>
      </w:pPr>
      <w:rPr>
        <w:rFonts w:ascii="Symbol" w:hAnsi="Symbol" w:cs="Symbol"/>
      </w:rPr>
    </w:lvl>
  </w:abstractNum>
  <w:abstractNum w:abstractNumId="10" w15:restartNumberingAfterBreak="0">
    <w:nsid w:val="0000000C"/>
    <w:multiLevelType w:val="singleLevel"/>
    <w:tmpl w:val="0000000C"/>
    <w:name w:val="WW8Num35"/>
    <w:lvl w:ilvl="0">
      <w:start w:val="1"/>
      <w:numFmt w:val="bullet"/>
      <w:lvlText w:val=""/>
      <w:lvlJc w:val="left"/>
      <w:pPr>
        <w:tabs>
          <w:tab w:val="num" w:pos="720"/>
        </w:tabs>
        <w:ind w:left="720" w:hanging="360"/>
      </w:pPr>
      <w:rPr>
        <w:rFonts w:ascii="Symbol" w:hAnsi="Symbol" w:cs="Symbol"/>
      </w:rPr>
    </w:lvl>
  </w:abstractNum>
  <w:abstractNum w:abstractNumId="11" w15:restartNumberingAfterBreak="0">
    <w:nsid w:val="0000000D"/>
    <w:multiLevelType w:val="singleLevel"/>
    <w:tmpl w:val="0000000D"/>
    <w:name w:val="WW8Num38"/>
    <w:lvl w:ilvl="0">
      <w:start w:val="1"/>
      <w:numFmt w:val="upperLetter"/>
      <w:lvlText w:val="%1."/>
      <w:lvlJc w:val="left"/>
      <w:pPr>
        <w:tabs>
          <w:tab w:val="num" w:pos="720"/>
        </w:tabs>
        <w:ind w:left="720" w:hanging="360"/>
      </w:pPr>
    </w:lvl>
  </w:abstractNum>
  <w:abstractNum w:abstractNumId="12" w15:restartNumberingAfterBreak="0">
    <w:nsid w:val="0000000E"/>
    <w:multiLevelType w:val="singleLevel"/>
    <w:tmpl w:val="0000000E"/>
    <w:name w:val="WW8Num41"/>
    <w:lvl w:ilvl="0">
      <w:start w:val="1"/>
      <w:numFmt w:val="upperLetter"/>
      <w:lvlText w:val="%1."/>
      <w:lvlJc w:val="left"/>
      <w:pPr>
        <w:tabs>
          <w:tab w:val="num" w:pos="720"/>
        </w:tabs>
        <w:ind w:left="720" w:hanging="360"/>
      </w:pPr>
    </w:lvl>
  </w:abstractNum>
  <w:abstractNum w:abstractNumId="13" w15:restartNumberingAfterBreak="0">
    <w:nsid w:val="0000000F"/>
    <w:multiLevelType w:val="singleLevel"/>
    <w:tmpl w:val="0000000F"/>
    <w:name w:val="WW8Num43"/>
    <w:lvl w:ilvl="0">
      <w:start w:val="1"/>
      <w:numFmt w:val="upperLetter"/>
      <w:lvlText w:val="%1."/>
      <w:lvlJc w:val="left"/>
      <w:pPr>
        <w:tabs>
          <w:tab w:val="num" w:pos="502"/>
        </w:tabs>
        <w:ind w:left="502" w:hanging="360"/>
      </w:pPr>
    </w:lvl>
  </w:abstractNum>
  <w:abstractNum w:abstractNumId="14" w15:restartNumberingAfterBreak="0">
    <w:nsid w:val="00000010"/>
    <w:multiLevelType w:val="singleLevel"/>
    <w:tmpl w:val="00000010"/>
    <w:name w:val="WW8Num45"/>
    <w:lvl w:ilvl="0">
      <w:start w:val="1"/>
      <w:numFmt w:val="upperLetter"/>
      <w:lvlText w:val="%1."/>
      <w:lvlJc w:val="left"/>
      <w:pPr>
        <w:tabs>
          <w:tab w:val="num" w:pos="720"/>
        </w:tabs>
        <w:ind w:left="720" w:hanging="360"/>
      </w:pPr>
    </w:lvl>
  </w:abstractNum>
  <w:abstractNum w:abstractNumId="15" w15:restartNumberingAfterBreak="0">
    <w:nsid w:val="00000011"/>
    <w:multiLevelType w:val="singleLevel"/>
    <w:tmpl w:val="00000011"/>
    <w:name w:val="WW8Num46"/>
    <w:lvl w:ilvl="0">
      <w:start w:val="1"/>
      <w:numFmt w:val="upperLetter"/>
      <w:lvlText w:val="%1."/>
      <w:lvlJc w:val="left"/>
      <w:pPr>
        <w:tabs>
          <w:tab w:val="num" w:pos="720"/>
        </w:tabs>
        <w:ind w:left="720" w:hanging="360"/>
      </w:pPr>
    </w:lvl>
  </w:abstractNum>
  <w:abstractNum w:abstractNumId="16" w15:restartNumberingAfterBreak="0">
    <w:nsid w:val="00000012"/>
    <w:multiLevelType w:val="singleLevel"/>
    <w:tmpl w:val="00000012"/>
    <w:name w:val="WW8Num50"/>
    <w:lvl w:ilvl="0">
      <w:start w:val="1"/>
      <w:numFmt w:val="upperLetter"/>
      <w:lvlText w:val="%1."/>
      <w:lvlJc w:val="left"/>
      <w:pPr>
        <w:tabs>
          <w:tab w:val="num" w:pos="720"/>
        </w:tabs>
        <w:ind w:left="720" w:hanging="360"/>
      </w:pPr>
    </w:lvl>
  </w:abstractNum>
  <w:abstractNum w:abstractNumId="17" w15:restartNumberingAfterBreak="0">
    <w:nsid w:val="00000014"/>
    <w:multiLevelType w:val="singleLevel"/>
    <w:tmpl w:val="00000014"/>
    <w:name w:val="WW8Num52"/>
    <w:lvl w:ilvl="0">
      <w:start w:val="1"/>
      <w:numFmt w:val="upperLetter"/>
      <w:lvlText w:val="%1."/>
      <w:lvlJc w:val="left"/>
      <w:pPr>
        <w:tabs>
          <w:tab w:val="num" w:pos="720"/>
        </w:tabs>
        <w:ind w:left="720" w:hanging="360"/>
      </w:pPr>
    </w:lvl>
  </w:abstractNum>
  <w:abstractNum w:abstractNumId="18" w15:restartNumberingAfterBreak="0">
    <w:nsid w:val="00000015"/>
    <w:multiLevelType w:val="singleLevel"/>
    <w:tmpl w:val="00000015"/>
    <w:name w:val="WW8Num53"/>
    <w:lvl w:ilvl="0">
      <w:start w:val="1"/>
      <w:numFmt w:val="upperLetter"/>
      <w:lvlText w:val="%1."/>
      <w:lvlJc w:val="left"/>
      <w:pPr>
        <w:tabs>
          <w:tab w:val="num" w:pos="720"/>
        </w:tabs>
        <w:ind w:left="720" w:hanging="360"/>
      </w:pPr>
    </w:lvl>
  </w:abstractNum>
  <w:abstractNum w:abstractNumId="19" w15:restartNumberingAfterBreak="0">
    <w:nsid w:val="00000016"/>
    <w:multiLevelType w:val="singleLevel"/>
    <w:tmpl w:val="00000016"/>
    <w:name w:val="WW8Num54"/>
    <w:lvl w:ilvl="0">
      <w:start w:val="1"/>
      <w:numFmt w:val="upperLetter"/>
      <w:lvlText w:val="%1."/>
      <w:lvlJc w:val="left"/>
      <w:pPr>
        <w:tabs>
          <w:tab w:val="num" w:pos="720"/>
        </w:tabs>
        <w:ind w:left="720" w:hanging="360"/>
      </w:pPr>
    </w:lvl>
  </w:abstractNum>
  <w:abstractNum w:abstractNumId="20" w15:restartNumberingAfterBreak="0">
    <w:nsid w:val="0AEB1754"/>
    <w:multiLevelType w:val="hybridMultilevel"/>
    <w:tmpl w:val="561E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AD4787"/>
    <w:multiLevelType w:val="hybridMultilevel"/>
    <w:tmpl w:val="78DC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322088"/>
    <w:multiLevelType w:val="hybridMultilevel"/>
    <w:tmpl w:val="65446D3C"/>
    <w:lvl w:ilvl="0" w:tplc="0809000F">
      <w:start w:val="1"/>
      <w:numFmt w:val="decimal"/>
      <w:lvlText w:val="%1."/>
      <w:lvlJc w:val="left"/>
      <w:pPr>
        <w:tabs>
          <w:tab w:val="num" w:pos="720"/>
        </w:tabs>
        <w:ind w:left="720" w:hanging="360"/>
      </w:pPr>
    </w:lvl>
    <w:lvl w:ilvl="1" w:tplc="FF70F2F4">
      <w:start w:val="1"/>
      <w:numFmt w:val="decimal"/>
      <w:lvlText w:val="%2."/>
      <w:lvlJc w:val="left"/>
      <w:pPr>
        <w:tabs>
          <w:tab w:val="num" w:pos="1440"/>
        </w:tabs>
        <w:ind w:left="1440" w:hanging="360"/>
      </w:pPr>
    </w:lvl>
    <w:lvl w:ilvl="2" w:tplc="347028A4">
      <w:start w:val="1"/>
      <w:numFmt w:val="decimal"/>
      <w:lvlText w:val="%3."/>
      <w:lvlJc w:val="left"/>
      <w:pPr>
        <w:tabs>
          <w:tab w:val="num" w:pos="2160"/>
        </w:tabs>
        <w:ind w:left="2160" w:hanging="360"/>
      </w:pPr>
    </w:lvl>
    <w:lvl w:ilvl="3" w:tplc="73561878">
      <w:start w:val="1"/>
      <w:numFmt w:val="decimal"/>
      <w:lvlText w:val="%4."/>
      <w:lvlJc w:val="left"/>
      <w:pPr>
        <w:tabs>
          <w:tab w:val="num" w:pos="2880"/>
        </w:tabs>
        <w:ind w:left="2880" w:hanging="360"/>
      </w:pPr>
    </w:lvl>
    <w:lvl w:ilvl="4" w:tplc="076CFB5C">
      <w:start w:val="1"/>
      <w:numFmt w:val="decimal"/>
      <w:lvlText w:val="%5."/>
      <w:lvlJc w:val="left"/>
      <w:pPr>
        <w:tabs>
          <w:tab w:val="num" w:pos="3600"/>
        </w:tabs>
        <w:ind w:left="3600" w:hanging="360"/>
      </w:pPr>
    </w:lvl>
    <w:lvl w:ilvl="5" w:tplc="945E7EE6">
      <w:start w:val="1"/>
      <w:numFmt w:val="decimal"/>
      <w:lvlText w:val="%6."/>
      <w:lvlJc w:val="left"/>
      <w:pPr>
        <w:tabs>
          <w:tab w:val="num" w:pos="4320"/>
        </w:tabs>
        <w:ind w:left="4320" w:hanging="360"/>
      </w:pPr>
    </w:lvl>
    <w:lvl w:ilvl="6" w:tplc="CDBE8CF8">
      <w:start w:val="1"/>
      <w:numFmt w:val="decimal"/>
      <w:lvlText w:val="%7."/>
      <w:lvlJc w:val="left"/>
      <w:pPr>
        <w:tabs>
          <w:tab w:val="num" w:pos="5040"/>
        </w:tabs>
        <w:ind w:left="5040" w:hanging="360"/>
      </w:pPr>
    </w:lvl>
    <w:lvl w:ilvl="7" w:tplc="B0961B1C">
      <w:start w:val="1"/>
      <w:numFmt w:val="decimal"/>
      <w:lvlText w:val="%8."/>
      <w:lvlJc w:val="left"/>
      <w:pPr>
        <w:tabs>
          <w:tab w:val="num" w:pos="5760"/>
        </w:tabs>
        <w:ind w:left="5760" w:hanging="360"/>
      </w:pPr>
    </w:lvl>
    <w:lvl w:ilvl="8" w:tplc="52666B38">
      <w:start w:val="1"/>
      <w:numFmt w:val="decimal"/>
      <w:lvlText w:val="%9."/>
      <w:lvlJc w:val="left"/>
      <w:pPr>
        <w:tabs>
          <w:tab w:val="num" w:pos="6480"/>
        </w:tabs>
        <w:ind w:left="6480" w:hanging="360"/>
      </w:pPr>
    </w:lvl>
  </w:abstractNum>
  <w:abstractNum w:abstractNumId="23" w15:restartNumberingAfterBreak="0">
    <w:nsid w:val="52204C9C"/>
    <w:multiLevelType w:val="hybridMultilevel"/>
    <w:tmpl w:val="8BA8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5B1774"/>
    <w:multiLevelType w:val="hybridMultilevel"/>
    <w:tmpl w:val="AE54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A4169F"/>
    <w:multiLevelType w:val="hybridMultilevel"/>
    <w:tmpl w:val="F8FA2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BF6FDE"/>
    <w:multiLevelType w:val="hybridMultilevel"/>
    <w:tmpl w:val="E874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560074"/>
    <w:multiLevelType w:val="hybridMultilevel"/>
    <w:tmpl w:val="0264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0C14D4"/>
    <w:multiLevelType w:val="hybridMultilevel"/>
    <w:tmpl w:val="5D2493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ED6A08"/>
    <w:multiLevelType w:val="multilevel"/>
    <w:tmpl w:val="F6862C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2"/>
  </w:num>
  <w:num w:numId="3">
    <w:abstractNumId w:val="29"/>
  </w:num>
  <w:num w:numId="4">
    <w:abstractNumId w:val="25"/>
  </w:num>
  <w:num w:numId="5">
    <w:abstractNumId w:val="28"/>
  </w:num>
  <w:num w:numId="6">
    <w:abstractNumId w:val="21"/>
  </w:num>
  <w:num w:numId="7">
    <w:abstractNumId w:val="26"/>
  </w:num>
  <w:num w:numId="8">
    <w:abstractNumId w:val="20"/>
  </w:num>
  <w:num w:numId="9">
    <w:abstractNumId w:val="27"/>
  </w:num>
  <w:num w:numId="10">
    <w:abstractNumId w:val="23"/>
  </w:num>
  <w:num w:numId="11">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11F4B44-29D4-4969-9F58-291DC0F940DE}"/>
    <w:docVar w:name="dgnword-eventsink" w:val="37460816"/>
  </w:docVars>
  <w:rsids>
    <w:rsidRoot w:val="0049178C"/>
    <w:rsid w:val="0000363E"/>
    <w:rsid w:val="000065B5"/>
    <w:rsid w:val="00007DDC"/>
    <w:rsid w:val="000105AC"/>
    <w:rsid w:val="00010904"/>
    <w:rsid w:val="000117DE"/>
    <w:rsid w:val="0001289A"/>
    <w:rsid w:val="00015772"/>
    <w:rsid w:val="00021A1E"/>
    <w:rsid w:val="00021D0E"/>
    <w:rsid w:val="000245F4"/>
    <w:rsid w:val="000254B1"/>
    <w:rsid w:val="00025B11"/>
    <w:rsid w:val="00032D39"/>
    <w:rsid w:val="00035EB1"/>
    <w:rsid w:val="0003744F"/>
    <w:rsid w:val="00042C5B"/>
    <w:rsid w:val="00046E28"/>
    <w:rsid w:val="00051FFB"/>
    <w:rsid w:val="00055DDC"/>
    <w:rsid w:val="000572E1"/>
    <w:rsid w:val="00061612"/>
    <w:rsid w:val="00063A05"/>
    <w:rsid w:val="00063BA6"/>
    <w:rsid w:val="00064BCB"/>
    <w:rsid w:val="00065C90"/>
    <w:rsid w:val="0006740B"/>
    <w:rsid w:val="00077B56"/>
    <w:rsid w:val="0008096C"/>
    <w:rsid w:val="000812F9"/>
    <w:rsid w:val="00082C94"/>
    <w:rsid w:val="0008624A"/>
    <w:rsid w:val="000A0C20"/>
    <w:rsid w:val="000A2372"/>
    <w:rsid w:val="000A5B8E"/>
    <w:rsid w:val="000A65AA"/>
    <w:rsid w:val="000B43C7"/>
    <w:rsid w:val="000B5037"/>
    <w:rsid w:val="000C34F4"/>
    <w:rsid w:val="000C661A"/>
    <w:rsid w:val="000C7CC6"/>
    <w:rsid w:val="000D2CAD"/>
    <w:rsid w:val="000D2F11"/>
    <w:rsid w:val="000E3339"/>
    <w:rsid w:val="000F112D"/>
    <w:rsid w:val="000F4395"/>
    <w:rsid w:val="000F60D4"/>
    <w:rsid w:val="00102896"/>
    <w:rsid w:val="0010435C"/>
    <w:rsid w:val="00106420"/>
    <w:rsid w:val="00111A28"/>
    <w:rsid w:val="001128AC"/>
    <w:rsid w:val="00116FDF"/>
    <w:rsid w:val="00117241"/>
    <w:rsid w:val="00122971"/>
    <w:rsid w:val="00124A76"/>
    <w:rsid w:val="00124F1C"/>
    <w:rsid w:val="0012619E"/>
    <w:rsid w:val="00131A06"/>
    <w:rsid w:val="0013290A"/>
    <w:rsid w:val="0013547F"/>
    <w:rsid w:val="001409EC"/>
    <w:rsid w:val="001479E6"/>
    <w:rsid w:val="00155FD9"/>
    <w:rsid w:val="001642EC"/>
    <w:rsid w:val="00173C2B"/>
    <w:rsid w:val="00186717"/>
    <w:rsid w:val="00187CE6"/>
    <w:rsid w:val="00190D19"/>
    <w:rsid w:val="001918DA"/>
    <w:rsid w:val="0019222B"/>
    <w:rsid w:val="001936A4"/>
    <w:rsid w:val="00193731"/>
    <w:rsid w:val="00197F91"/>
    <w:rsid w:val="001A1361"/>
    <w:rsid w:val="001A2F4D"/>
    <w:rsid w:val="001B0FAF"/>
    <w:rsid w:val="001C39F4"/>
    <w:rsid w:val="001C7212"/>
    <w:rsid w:val="001D5E5E"/>
    <w:rsid w:val="001E7449"/>
    <w:rsid w:val="002035E1"/>
    <w:rsid w:val="00204769"/>
    <w:rsid w:val="002117E6"/>
    <w:rsid w:val="00220269"/>
    <w:rsid w:val="00221DD4"/>
    <w:rsid w:val="00225803"/>
    <w:rsid w:val="00240342"/>
    <w:rsid w:val="00241AA4"/>
    <w:rsid w:val="0024270F"/>
    <w:rsid w:val="00242F92"/>
    <w:rsid w:val="00244C68"/>
    <w:rsid w:val="00245130"/>
    <w:rsid w:val="0026161D"/>
    <w:rsid w:val="0026191C"/>
    <w:rsid w:val="002653E9"/>
    <w:rsid w:val="002654D5"/>
    <w:rsid w:val="00266E4F"/>
    <w:rsid w:val="00271A17"/>
    <w:rsid w:val="00272A26"/>
    <w:rsid w:val="002841F3"/>
    <w:rsid w:val="00284636"/>
    <w:rsid w:val="0028568A"/>
    <w:rsid w:val="002901D9"/>
    <w:rsid w:val="00290215"/>
    <w:rsid w:val="002905D2"/>
    <w:rsid w:val="002909CC"/>
    <w:rsid w:val="00292316"/>
    <w:rsid w:val="00294D0B"/>
    <w:rsid w:val="00297E53"/>
    <w:rsid w:val="00297E73"/>
    <w:rsid w:val="002A16EA"/>
    <w:rsid w:val="002A1BC1"/>
    <w:rsid w:val="002A2FF9"/>
    <w:rsid w:val="002B6BB9"/>
    <w:rsid w:val="002C4FE8"/>
    <w:rsid w:val="002C75F7"/>
    <w:rsid w:val="002C799A"/>
    <w:rsid w:val="002D4267"/>
    <w:rsid w:val="002E59DF"/>
    <w:rsid w:val="002F56E9"/>
    <w:rsid w:val="002F71C7"/>
    <w:rsid w:val="00304A8F"/>
    <w:rsid w:val="00306304"/>
    <w:rsid w:val="00307A0D"/>
    <w:rsid w:val="00311486"/>
    <w:rsid w:val="00312373"/>
    <w:rsid w:val="00313C0E"/>
    <w:rsid w:val="003260E7"/>
    <w:rsid w:val="003377CA"/>
    <w:rsid w:val="00344DDB"/>
    <w:rsid w:val="00350C83"/>
    <w:rsid w:val="00356F6C"/>
    <w:rsid w:val="003609BF"/>
    <w:rsid w:val="00363D78"/>
    <w:rsid w:val="00364081"/>
    <w:rsid w:val="003643D0"/>
    <w:rsid w:val="00366CD3"/>
    <w:rsid w:val="00371C6B"/>
    <w:rsid w:val="00375CB9"/>
    <w:rsid w:val="0038529B"/>
    <w:rsid w:val="003866FC"/>
    <w:rsid w:val="00395AF6"/>
    <w:rsid w:val="003A114A"/>
    <w:rsid w:val="003A3EEE"/>
    <w:rsid w:val="003A4976"/>
    <w:rsid w:val="003A7AC2"/>
    <w:rsid w:val="003B1FC9"/>
    <w:rsid w:val="003B2CEA"/>
    <w:rsid w:val="003B2F4A"/>
    <w:rsid w:val="003B6D09"/>
    <w:rsid w:val="003C2E3F"/>
    <w:rsid w:val="003C46F2"/>
    <w:rsid w:val="003C5A95"/>
    <w:rsid w:val="003D4A59"/>
    <w:rsid w:val="003D56B8"/>
    <w:rsid w:val="003D635C"/>
    <w:rsid w:val="003E2742"/>
    <w:rsid w:val="003E6BDE"/>
    <w:rsid w:val="003E7F7C"/>
    <w:rsid w:val="003F0285"/>
    <w:rsid w:val="003F2380"/>
    <w:rsid w:val="003F3E59"/>
    <w:rsid w:val="003F711D"/>
    <w:rsid w:val="003F740B"/>
    <w:rsid w:val="00400778"/>
    <w:rsid w:val="00401512"/>
    <w:rsid w:val="00403DA7"/>
    <w:rsid w:val="00406EC1"/>
    <w:rsid w:val="00407F54"/>
    <w:rsid w:val="00411F51"/>
    <w:rsid w:val="004125A3"/>
    <w:rsid w:val="004125F2"/>
    <w:rsid w:val="004137A8"/>
    <w:rsid w:val="00413EF9"/>
    <w:rsid w:val="00414E44"/>
    <w:rsid w:val="00415EB2"/>
    <w:rsid w:val="004212DC"/>
    <w:rsid w:val="00421630"/>
    <w:rsid w:val="00425432"/>
    <w:rsid w:val="00426049"/>
    <w:rsid w:val="0042627E"/>
    <w:rsid w:val="0042763E"/>
    <w:rsid w:val="004278CA"/>
    <w:rsid w:val="004320F9"/>
    <w:rsid w:val="00434034"/>
    <w:rsid w:val="0043597D"/>
    <w:rsid w:val="0044300C"/>
    <w:rsid w:val="00451683"/>
    <w:rsid w:val="00451C6A"/>
    <w:rsid w:val="00453CE5"/>
    <w:rsid w:val="004561D8"/>
    <w:rsid w:val="00470B61"/>
    <w:rsid w:val="004809D3"/>
    <w:rsid w:val="00487F6A"/>
    <w:rsid w:val="0049178C"/>
    <w:rsid w:val="0049404D"/>
    <w:rsid w:val="004A0AC4"/>
    <w:rsid w:val="004A4F3F"/>
    <w:rsid w:val="004A6546"/>
    <w:rsid w:val="004B050D"/>
    <w:rsid w:val="004B4852"/>
    <w:rsid w:val="004C03BC"/>
    <w:rsid w:val="004C31DF"/>
    <w:rsid w:val="004C3467"/>
    <w:rsid w:val="004D218B"/>
    <w:rsid w:val="004D4E64"/>
    <w:rsid w:val="004D62E1"/>
    <w:rsid w:val="004E41BD"/>
    <w:rsid w:val="004E5A25"/>
    <w:rsid w:val="004E6E90"/>
    <w:rsid w:val="004F0CA9"/>
    <w:rsid w:val="004F7D43"/>
    <w:rsid w:val="004F7F16"/>
    <w:rsid w:val="00503BB3"/>
    <w:rsid w:val="005110DD"/>
    <w:rsid w:val="005112F6"/>
    <w:rsid w:val="005122FC"/>
    <w:rsid w:val="00513BFF"/>
    <w:rsid w:val="005145EC"/>
    <w:rsid w:val="00522172"/>
    <w:rsid w:val="005256AB"/>
    <w:rsid w:val="0053329A"/>
    <w:rsid w:val="0053381A"/>
    <w:rsid w:val="00534CF6"/>
    <w:rsid w:val="00536A17"/>
    <w:rsid w:val="005376DD"/>
    <w:rsid w:val="00537BA2"/>
    <w:rsid w:val="00543311"/>
    <w:rsid w:val="0054583E"/>
    <w:rsid w:val="00552722"/>
    <w:rsid w:val="005578C7"/>
    <w:rsid w:val="005645E3"/>
    <w:rsid w:val="005648C5"/>
    <w:rsid w:val="005803AE"/>
    <w:rsid w:val="00583A9B"/>
    <w:rsid w:val="00592ADA"/>
    <w:rsid w:val="005A11BC"/>
    <w:rsid w:val="005A1398"/>
    <w:rsid w:val="005A15F8"/>
    <w:rsid w:val="005A2955"/>
    <w:rsid w:val="005B0010"/>
    <w:rsid w:val="005B07A8"/>
    <w:rsid w:val="005B2D98"/>
    <w:rsid w:val="005B69A1"/>
    <w:rsid w:val="005C5EDD"/>
    <w:rsid w:val="005C7F35"/>
    <w:rsid w:val="005D0DAB"/>
    <w:rsid w:val="005D6DD7"/>
    <w:rsid w:val="005D7783"/>
    <w:rsid w:val="005E3E0C"/>
    <w:rsid w:val="005E5DD1"/>
    <w:rsid w:val="005E7E3A"/>
    <w:rsid w:val="005F05A8"/>
    <w:rsid w:val="005F140E"/>
    <w:rsid w:val="005F1AE4"/>
    <w:rsid w:val="005F38A4"/>
    <w:rsid w:val="00600F3F"/>
    <w:rsid w:val="006018B3"/>
    <w:rsid w:val="00605023"/>
    <w:rsid w:val="00612501"/>
    <w:rsid w:val="00613B98"/>
    <w:rsid w:val="00614538"/>
    <w:rsid w:val="0062173B"/>
    <w:rsid w:val="00622CBC"/>
    <w:rsid w:val="00630D18"/>
    <w:rsid w:val="006344D1"/>
    <w:rsid w:val="00644283"/>
    <w:rsid w:val="0064455D"/>
    <w:rsid w:val="00644EC5"/>
    <w:rsid w:val="00645923"/>
    <w:rsid w:val="006466C4"/>
    <w:rsid w:val="00647148"/>
    <w:rsid w:val="00650581"/>
    <w:rsid w:val="00651E63"/>
    <w:rsid w:val="00653170"/>
    <w:rsid w:val="006553EF"/>
    <w:rsid w:val="00661A15"/>
    <w:rsid w:val="006621C3"/>
    <w:rsid w:val="00663E2B"/>
    <w:rsid w:val="00684288"/>
    <w:rsid w:val="00687A9F"/>
    <w:rsid w:val="006903C7"/>
    <w:rsid w:val="00690A7A"/>
    <w:rsid w:val="00690D4B"/>
    <w:rsid w:val="0069226A"/>
    <w:rsid w:val="00692650"/>
    <w:rsid w:val="0069452C"/>
    <w:rsid w:val="00694A74"/>
    <w:rsid w:val="00694A9A"/>
    <w:rsid w:val="006A513E"/>
    <w:rsid w:val="006B14A1"/>
    <w:rsid w:val="006B1DD1"/>
    <w:rsid w:val="006B4256"/>
    <w:rsid w:val="006C465C"/>
    <w:rsid w:val="006C50EC"/>
    <w:rsid w:val="006C5DB2"/>
    <w:rsid w:val="006D016E"/>
    <w:rsid w:val="006D4C5F"/>
    <w:rsid w:val="006D5D56"/>
    <w:rsid w:val="006E6344"/>
    <w:rsid w:val="006E70AD"/>
    <w:rsid w:val="006E7DF4"/>
    <w:rsid w:val="006F0CB7"/>
    <w:rsid w:val="006F56DE"/>
    <w:rsid w:val="007044B8"/>
    <w:rsid w:val="007068BB"/>
    <w:rsid w:val="00717457"/>
    <w:rsid w:val="00722024"/>
    <w:rsid w:val="00726B82"/>
    <w:rsid w:val="00731C12"/>
    <w:rsid w:val="00731D67"/>
    <w:rsid w:val="00734345"/>
    <w:rsid w:val="007346EE"/>
    <w:rsid w:val="00741DA8"/>
    <w:rsid w:val="00741DFD"/>
    <w:rsid w:val="00752004"/>
    <w:rsid w:val="00752EC8"/>
    <w:rsid w:val="007530CA"/>
    <w:rsid w:val="00753BFC"/>
    <w:rsid w:val="00756EF8"/>
    <w:rsid w:val="007625B7"/>
    <w:rsid w:val="00765578"/>
    <w:rsid w:val="00765600"/>
    <w:rsid w:val="00770545"/>
    <w:rsid w:val="00772359"/>
    <w:rsid w:val="007745D0"/>
    <w:rsid w:val="00774940"/>
    <w:rsid w:val="00775969"/>
    <w:rsid w:val="00776076"/>
    <w:rsid w:val="00785AF6"/>
    <w:rsid w:val="00790196"/>
    <w:rsid w:val="007913AA"/>
    <w:rsid w:val="007918BB"/>
    <w:rsid w:val="007934D6"/>
    <w:rsid w:val="0079503C"/>
    <w:rsid w:val="00796107"/>
    <w:rsid w:val="007A2668"/>
    <w:rsid w:val="007A39DB"/>
    <w:rsid w:val="007A404C"/>
    <w:rsid w:val="007A44CC"/>
    <w:rsid w:val="007A72CA"/>
    <w:rsid w:val="007B01E6"/>
    <w:rsid w:val="007B0771"/>
    <w:rsid w:val="007B09F5"/>
    <w:rsid w:val="007B0FCC"/>
    <w:rsid w:val="007B1157"/>
    <w:rsid w:val="007B2141"/>
    <w:rsid w:val="007B2B11"/>
    <w:rsid w:val="007B6C8C"/>
    <w:rsid w:val="007C02EF"/>
    <w:rsid w:val="007C1724"/>
    <w:rsid w:val="007C3292"/>
    <w:rsid w:val="007C32B3"/>
    <w:rsid w:val="007C407B"/>
    <w:rsid w:val="007C634C"/>
    <w:rsid w:val="007D359A"/>
    <w:rsid w:val="007D3E0F"/>
    <w:rsid w:val="007E67DD"/>
    <w:rsid w:val="007F065D"/>
    <w:rsid w:val="007F21AA"/>
    <w:rsid w:val="007F46F8"/>
    <w:rsid w:val="00801E68"/>
    <w:rsid w:val="008024F1"/>
    <w:rsid w:val="00806B92"/>
    <w:rsid w:val="00807ADF"/>
    <w:rsid w:val="00813855"/>
    <w:rsid w:val="00813874"/>
    <w:rsid w:val="00815EC2"/>
    <w:rsid w:val="00817F1A"/>
    <w:rsid w:val="0082481A"/>
    <w:rsid w:val="00824F1B"/>
    <w:rsid w:val="00831FC6"/>
    <w:rsid w:val="00835063"/>
    <w:rsid w:val="00837ACF"/>
    <w:rsid w:val="0084445F"/>
    <w:rsid w:val="00847265"/>
    <w:rsid w:val="00851387"/>
    <w:rsid w:val="008545E1"/>
    <w:rsid w:val="00856086"/>
    <w:rsid w:val="00865BFF"/>
    <w:rsid w:val="00867A30"/>
    <w:rsid w:val="00880758"/>
    <w:rsid w:val="008839DB"/>
    <w:rsid w:val="00883CE5"/>
    <w:rsid w:val="0089084B"/>
    <w:rsid w:val="00892A9E"/>
    <w:rsid w:val="008936D7"/>
    <w:rsid w:val="00894154"/>
    <w:rsid w:val="008965F8"/>
    <w:rsid w:val="008974D4"/>
    <w:rsid w:val="008A3122"/>
    <w:rsid w:val="008A5072"/>
    <w:rsid w:val="008A6DC7"/>
    <w:rsid w:val="008B2CEA"/>
    <w:rsid w:val="008B3318"/>
    <w:rsid w:val="008B3A23"/>
    <w:rsid w:val="008B4113"/>
    <w:rsid w:val="008B4BC8"/>
    <w:rsid w:val="008B6EB1"/>
    <w:rsid w:val="008B7AF9"/>
    <w:rsid w:val="008C0697"/>
    <w:rsid w:val="008C532F"/>
    <w:rsid w:val="008C608F"/>
    <w:rsid w:val="008D12E8"/>
    <w:rsid w:val="008E03B2"/>
    <w:rsid w:val="008E0ECC"/>
    <w:rsid w:val="008E174E"/>
    <w:rsid w:val="008E1C91"/>
    <w:rsid w:val="008E3239"/>
    <w:rsid w:val="008E33CB"/>
    <w:rsid w:val="008F230B"/>
    <w:rsid w:val="008F4518"/>
    <w:rsid w:val="008F7384"/>
    <w:rsid w:val="00901F85"/>
    <w:rsid w:val="009113F4"/>
    <w:rsid w:val="00912D19"/>
    <w:rsid w:val="0091338D"/>
    <w:rsid w:val="00915882"/>
    <w:rsid w:val="009231BD"/>
    <w:rsid w:val="009268B3"/>
    <w:rsid w:val="009318C5"/>
    <w:rsid w:val="00940E11"/>
    <w:rsid w:val="00947343"/>
    <w:rsid w:val="00951754"/>
    <w:rsid w:val="00956F80"/>
    <w:rsid w:val="00962E41"/>
    <w:rsid w:val="00963AFB"/>
    <w:rsid w:val="00964274"/>
    <w:rsid w:val="0096620F"/>
    <w:rsid w:val="00970188"/>
    <w:rsid w:val="00970696"/>
    <w:rsid w:val="009719F0"/>
    <w:rsid w:val="00972DDE"/>
    <w:rsid w:val="00976042"/>
    <w:rsid w:val="009818A9"/>
    <w:rsid w:val="009824D5"/>
    <w:rsid w:val="009876FC"/>
    <w:rsid w:val="009909B2"/>
    <w:rsid w:val="00991914"/>
    <w:rsid w:val="00993371"/>
    <w:rsid w:val="009950C8"/>
    <w:rsid w:val="00995AC1"/>
    <w:rsid w:val="00996DB0"/>
    <w:rsid w:val="009A20BF"/>
    <w:rsid w:val="009A39DE"/>
    <w:rsid w:val="009A455E"/>
    <w:rsid w:val="009A572D"/>
    <w:rsid w:val="009B050E"/>
    <w:rsid w:val="009B0C8F"/>
    <w:rsid w:val="009B3D02"/>
    <w:rsid w:val="009C2D3B"/>
    <w:rsid w:val="009D27AF"/>
    <w:rsid w:val="009E1D29"/>
    <w:rsid w:val="009E29BD"/>
    <w:rsid w:val="009E2C7F"/>
    <w:rsid w:val="009E6520"/>
    <w:rsid w:val="009F5DAA"/>
    <w:rsid w:val="00A01742"/>
    <w:rsid w:val="00A135C5"/>
    <w:rsid w:val="00A139F0"/>
    <w:rsid w:val="00A15865"/>
    <w:rsid w:val="00A21944"/>
    <w:rsid w:val="00A25050"/>
    <w:rsid w:val="00A256A1"/>
    <w:rsid w:val="00A273BF"/>
    <w:rsid w:val="00A27B75"/>
    <w:rsid w:val="00A27EFE"/>
    <w:rsid w:val="00A330A7"/>
    <w:rsid w:val="00A46E9E"/>
    <w:rsid w:val="00A50C37"/>
    <w:rsid w:val="00A52119"/>
    <w:rsid w:val="00A52F51"/>
    <w:rsid w:val="00A544BC"/>
    <w:rsid w:val="00A54CA6"/>
    <w:rsid w:val="00A55809"/>
    <w:rsid w:val="00A61AA2"/>
    <w:rsid w:val="00A6379C"/>
    <w:rsid w:val="00A745B3"/>
    <w:rsid w:val="00A918DD"/>
    <w:rsid w:val="00AA5508"/>
    <w:rsid w:val="00AB40E5"/>
    <w:rsid w:val="00AB4E4D"/>
    <w:rsid w:val="00AC0A87"/>
    <w:rsid w:val="00AC79BE"/>
    <w:rsid w:val="00AC7AAC"/>
    <w:rsid w:val="00AD3191"/>
    <w:rsid w:val="00AD3381"/>
    <w:rsid w:val="00AD43DD"/>
    <w:rsid w:val="00AD77EA"/>
    <w:rsid w:val="00AE1038"/>
    <w:rsid w:val="00AE504A"/>
    <w:rsid w:val="00AE51E4"/>
    <w:rsid w:val="00AE56D5"/>
    <w:rsid w:val="00AE669B"/>
    <w:rsid w:val="00AF11E4"/>
    <w:rsid w:val="00AF3AEE"/>
    <w:rsid w:val="00AF5E55"/>
    <w:rsid w:val="00B02FA4"/>
    <w:rsid w:val="00B04F3C"/>
    <w:rsid w:val="00B0604D"/>
    <w:rsid w:val="00B07002"/>
    <w:rsid w:val="00B10F9E"/>
    <w:rsid w:val="00B12B09"/>
    <w:rsid w:val="00B3032E"/>
    <w:rsid w:val="00B30A86"/>
    <w:rsid w:val="00B34EDB"/>
    <w:rsid w:val="00B34F74"/>
    <w:rsid w:val="00B3537D"/>
    <w:rsid w:val="00B35452"/>
    <w:rsid w:val="00B36574"/>
    <w:rsid w:val="00B40E8D"/>
    <w:rsid w:val="00B41EEA"/>
    <w:rsid w:val="00B42445"/>
    <w:rsid w:val="00B4300C"/>
    <w:rsid w:val="00B43037"/>
    <w:rsid w:val="00B4338A"/>
    <w:rsid w:val="00B456D7"/>
    <w:rsid w:val="00B45988"/>
    <w:rsid w:val="00B45EA3"/>
    <w:rsid w:val="00B53981"/>
    <w:rsid w:val="00B54F8E"/>
    <w:rsid w:val="00B55193"/>
    <w:rsid w:val="00B601EF"/>
    <w:rsid w:val="00B65E39"/>
    <w:rsid w:val="00B717AD"/>
    <w:rsid w:val="00B80E2B"/>
    <w:rsid w:val="00B840B4"/>
    <w:rsid w:val="00B90524"/>
    <w:rsid w:val="00BB1655"/>
    <w:rsid w:val="00BB4F04"/>
    <w:rsid w:val="00BB5940"/>
    <w:rsid w:val="00BC0416"/>
    <w:rsid w:val="00BC12D3"/>
    <w:rsid w:val="00BC56F7"/>
    <w:rsid w:val="00BC6528"/>
    <w:rsid w:val="00BC7211"/>
    <w:rsid w:val="00BD1547"/>
    <w:rsid w:val="00BE290C"/>
    <w:rsid w:val="00BE3505"/>
    <w:rsid w:val="00BE6E7C"/>
    <w:rsid w:val="00BF001D"/>
    <w:rsid w:val="00BF632E"/>
    <w:rsid w:val="00C00056"/>
    <w:rsid w:val="00C00559"/>
    <w:rsid w:val="00C01368"/>
    <w:rsid w:val="00C27262"/>
    <w:rsid w:val="00C355CD"/>
    <w:rsid w:val="00C35E1B"/>
    <w:rsid w:val="00C413C8"/>
    <w:rsid w:val="00C44471"/>
    <w:rsid w:val="00C50B13"/>
    <w:rsid w:val="00C57B38"/>
    <w:rsid w:val="00C60FA2"/>
    <w:rsid w:val="00C652D9"/>
    <w:rsid w:val="00C8184F"/>
    <w:rsid w:val="00C84B8F"/>
    <w:rsid w:val="00C85CCF"/>
    <w:rsid w:val="00C91383"/>
    <w:rsid w:val="00C94D04"/>
    <w:rsid w:val="00C9551D"/>
    <w:rsid w:val="00C95899"/>
    <w:rsid w:val="00CA0313"/>
    <w:rsid w:val="00CA1E9A"/>
    <w:rsid w:val="00CA1FA4"/>
    <w:rsid w:val="00CA594B"/>
    <w:rsid w:val="00CA5E19"/>
    <w:rsid w:val="00CA6D04"/>
    <w:rsid w:val="00CA71E2"/>
    <w:rsid w:val="00CB1C32"/>
    <w:rsid w:val="00CB2DFA"/>
    <w:rsid w:val="00CB790B"/>
    <w:rsid w:val="00CC0596"/>
    <w:rsid w:val="00CC0AD5"/>
    <w:rsid w:val="00CC1522"/>
    <w:rsid w:val="00CC3C33"/>
    <w:rsid w:val="00CC693A"/>
    <w:rsid w:val="00CC6B6A"/>
    <w:rsid w:val="00CD04DD"/>
    <w:rsid w:val="00CD2BFC"/>
    <w:rsid w:val="00CD2D62"/>
    <w:rsid w:val="00CE0816"/>
    <w:rsid w:val="00CF265A"/>
    <w:rsid w:val="00CF3770"/>
    <w:rsid w:val="00CF5647"/>
    <w:rsid w:val="00CF691F"/>
    <w:rsid w:val="00D031B7"/>
    <w:rsid w:val="00D05582"/>
    <w:rsid w:val="00D15819"/>
    <w:rsid w:val="00D20390"/>
    <w:rsid w:val="00D32720"/>
    <w:rsid w:val="00D32F02"/>
    <w:rsid w:val="00D351F3"/>
    <w:rsid w:val="00D35E6B"/>
    <w:rsid w:val="00D40060"/>
    <w:rsid w:val="00D40829"/>
    <w:rsid w:val="00D42B83"/>
    <w:rsid w:val="00D43F0F"/>
    <w:rsid w:val="00D44662"/>
    <w:rsid w:val="00D55ECC"/>
    <w:rsid w:val="00D56243"/>
    <w:rsid w:val="00D56DAF"/>
    <w:rsid w:val="00D632B5"/>
    <w:rsid w:val="00D63B00"/>
    <w:rsid w:val="00D66245"/>
    <w:rsid w:val="00D67461"/>
    <w:rsid w:val="00D71A0A"/>
    <w:rsid w:val="00D749B5"/>
    <w:rsid w:val="00D75F54"/>
    <w:rsid w:val="00D931F1"/>
    <w:rsid w:val="00D95288"/>
    <w:rsid w:val="00DA4B6E"/>
    <w:rsid w:val="00DA572F"/>
    <w:rsid w:val="00DA6262"/>
    <w:rsid w:val="00DB0E71"/>
    <w:rsid w:val="00DC65AF"/>
    <w:rsid w:val="00DC6C1B"/>
    <w:rsid w:val="00DC6D22"/>
    <w:rsid w:val="00DD0FCF"/>
    <w:rsid w:val="00DD14DE"/>
    <w:rsid w:val="00DD570C"/>
    <w:rsid w:val="00DF0B3A"/>
    <w:rsid w:val="00DF21E8"/>
    <w:rsid w:val="00DF3660"/>
    <w:rsid w:val="00DF43FB"/>
    <w:rsid w:val="00DF47FF"/>
    <w:rsid w:val="00DF7EAC"/>
    <w:rsid w:val="00E012A4"/>
    <w:rsid w:val="00E04406"/>
    <w:rsid w:val="00E06042"/>
    <w:rsid w:val="00E0616D"/>
    <w:rsid w:val="00E06D22"/>
    <w:rsid w:val="00E20EB8"/>
    <w:rsid w:val="00E242C0"/>
    <w:rsid w:val="00E24AE0"/>
    <w:rsid w:val="00E25275"/>
    <w:rsid w:val="00E2708F"/>
    <w:rsid w:val="00E33450"/>
    <w:rsid w:val="00E33903"/>
    <w:rsid w:val="00E36F5F"/>
    <w:rsid w:val="00E41B45"/>
    <w:rsid w:val="00E42203"/>
    <w:rsid w:val="00E43B41"/>
    <w:rsid w:val="00E44123"/>
    <w:rsid w:val="00E4628E"/>
    <w:rsid w:val="00E5683E"/>
    <w:rsid w:val="00E6237B"/>
    <w:rsid w:val="00E675AB"/>
    <w:rsid w:val="00E7169F"/>
    <w:rsid w:val="00E727CB"/>
    <w:rsid w:val="00E7785B"/>
    <w:rsid w:val="00E80318"/>
    <w:rsid w:val="00E8077D"/>
    <w:rsid w:val="00E8107E"/>
    <w:rsid w:val="00E81C1F"/>
    <w:rsid w:val="00E82F84"/>
    <w:rsid w:val="00E8458A"/>
    <w:rsid w:val="00E93C74"/>
    <w:rsid w:val="00E976FB"/>
    <w:rsid w:val="00EA0093"/>
    <w:rsid w:val="00EB135F"/>
    <w:rsid w:val="00EB223A"/>
    <w:rsid w:val="00EB339C"/>
    <w:rsid w:val="00EB528A"/>
    <w:rsid w:val="00EC121C"/>
    <w:rsid w:val="00EC2ADF"/>
    <w:rsid w:val="00ED1B99"/>
    <w:rsid w:val="00ED51CF"/>
    <w:rsid w:val="00ED5DC9"/>
    <w:rsid w:val="00ED704B"/>
    <w:rsid w:val="00EE3514"/>
    <w:rsid w:val="00EE3B33"/>
    <w:rsid w:val="00EF2255"/>
    <w:rsid w:val="00F010EF"/>
    <w:rsid w:val="00F01C83"/>
    <w:rsid w:val="00F06415"/>
    <w:rsid w:val="00F06B64"/>
    <w:rsid w:val="00F06B66"/>
    <w:rsid w:val="00F11186"/>
    <w:rsid w:val="00F1237A"/>
    <w:rsid w:val="00F13445"/>
    <w:rsid w:val="00F21947"/>
    <w:rsid w:val="00F30632"/>
    <w:rsid w:val="00F328CA"/>
    <w:rsid w:val="00F33AB1"/>
    <w:rsid w:val="00F35511"/>
    <w:rsid w:val="00F400AA"/>
    <w:rsid w:val="00F4230E"/>
    <w:rsid w:val="00F43A6D"/>
    <w:rsid w:val="00F512F3"/>
    <w:rsid w:val="00F52523"/>
    <w:rsid w:val="00F617E5"/>
    <w:rsid w:val="00F644CE"/>
    <w:rsid w:val="00F67117"/>
    <w:rsid w:val="00F70BA5"/>
    <w:rsid w:val="00F76E4B"/>
    <w:rsid w:val="00F801FB"/>
    <w:rsid w:val="00F81031"/>
    <w:rsid w:val="00F82001"/>
    <w:rsid w:val="00F86DB3"/>
    <w:rsid w:val="00F96085"/>
    <w:rsid w:val="00F97D93"/>
    <w:rsid w:val="00FA377C"/>
    <w:rsid w:val="00FA4EF0"/>
    <w:rsid w:val="00FA51E2"/>
    <w:rsid w:val="00FA7BC4"/>
    <w:rsid w:val="00FB1A94"/>
    <w:rsid w:val="00FB3147"/>
    <w:rsid w:val="00FC23B2"/>
    <w:rsid w:val="00FD12C2"/>
    <w:rsid w:val="00FD386A"/>
    <w:rsid w:val="00FD5DA6"/>
    <w:rsid w:val="00FE065E"/>
    <w:rsid w:val="00FE2998"/>
    <w:rsid w:val="00FE4966"/>
    <w:rsid w:val="00FE6D6F"/>
    <w:rsid w:val="00FF6E06"/>
    <w:rsid w:val="00FF74E5"/>
    <w:rsid w:val="01D0A0AA"/>
    <w:rsid w:val="0325393E"/>
    <w:rsid w:val="091423D0"/>
    <w:rsid w:val="0B27D82A"/>
    <w:rsid w:val="0E623FE9"/>
    <w:rsid w:val="1A8279B6"/>
    <w:rsid w:val="1AEA84C3"/>
    <w:rsid w:val="1CDBFC29"/>
    <w:rsid w:val="1F614FAA"/>
    <w:rsid w:val="20B10DDC"/>
    <w:rsid w:val="22DE743B"/>
    <w:rsid w:val="2972F88C"/>
    <w:rsid w:val="2A5A6F72"/>
    <w:rsid w:val="2AE26AC5"/>
    <w:rsid w:val="2B796750"/>
    <w:rsid w:val="2BD56591"/>
    <w:rsid w:val="2E92CB8C"/>
    <w:rsid w:val="2EF664A3"/>
    <w:rsid w:val="33E06D72"/>
    <w:rsid w:val="37F59F5E"/>
    <w:rsid w:val="380CCD46"/>
    <w:rsid w:val="44939589"/>
    <w:rsid w:val="4C632609"/>
    <w:rsid w:val="4D16D46C"/>
    <w:rsid w:val="55408BEA"/>
    <w:rsid w:val="5565AE50"/>
    <w:rsid w:val="59286AF5"/>
    <w:rsid w:val="5D208226"/>
    <w:rsid w:val="6502A8FD"/>
    <w:rsid w:val="66E86F8B"/>
    <w:rsid w:val="67D78E7A"/>
    <w:rsid w:val="6B4B9A34"/>
    <w:rsid w:val="706AE81E"/>
    <w:rsid w:val="7393BC4B"/>
    <w:rsid w:val="752F8CAC"/>
    <w:rsid w:val="784E0511"/>
    <w:rsid w:val="79977F54"/>
    <w:rsid w:val="7A525DD8"/>
    <w:rsid w:val="7D217634"/>
    <w:rsid w:val="7E98FFE7"/>
    <w:rsid w:val="7EE71D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8241EA7"/>
  <w15:docId w15:val="{CDFB0D91-37D2-4199-9E72-83C1B1B8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68BB"/>
    <w:pPr>
      <w:suppressAutoHyphens/>
    </w:pPr>
    <w:rPr>
      <w:sz w:val="24"/>
      <w:szCs w:val="24"/>
      <w:lang w:eastAsia="ar-SA"/>
    </w:rPr>
  </w:style>
  <w:style w:type="paragraph" w:styleId="Heading2">
    <w:name w:val="heading 2"/>
    <w:basedOn w:val="Normal"/>
    <w:next w:val="Normal"/>
    <w:qFormat/>
    <w:rsid w:val="00FB3147"/>
    <w:pPr>
      <w:keepNext/>
      <w:keepLines/>
      <w:numPr>
        <w:ilvl w:val="1"/>
        <w:numId w:val="1"/>
      </w:numPr>
      <w:suppressAutoHyphens w:val="0"/>
      <w:spacing w:before="200"/>
      <w:outlineLvl w:val="1"/>
    </w:pPr>
    <w:rPr>
      <w:rFonts w:ascii="Cambria" w:hAnsi="Cambria" w:cs="Cambria"/>
      <w:b/>
      <w:bCs/>
      <w:color w:val="4F81BD"/>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FB3147"/>
    <w:rPr>
      <w:rFonts w:ascii="Symbol" w:hAnsi="Symbol" w:cs="Symbol"/>
    </w:rPr>
  </w:style>
  <w:style w:type="character" w:customStyle="1" w:styleId="WW8Num3z0">
    <w:name w:val="WW8Num3z0"/>
    <w:rsid w:val="00FB3147"/>
    <w:rPr>
      <w:rFonts w:ascii="Symbol" w:hAnsi="Symbol" w:cs="Symbol"/>
    </w:rPr>
  </w:style>
  <w:style w:type="character" w:customStyle="1" w:styleId="WW8Num5z0">
    <w:name w:val="WW8Num5z0"/>
    <w:rsid w:val="00FB3147"/>
    <w:rPr>
      <w:rFonts w:ascii="Symbol" w:hAnsi="Symbol" w:cs="Symbol"/>
    </w:rPr>
  </w:style>
  <w:style w:type="character" w:customStyle="1" w:styleId="WW8Num6z0">
    <w:name w:val="WW8Num6z0"/>
    <w:rsid w:val="00FB3147"/>
    <w:rPr>
      <w:rFonts w:ascii="Symbol" w:hAnsi="Symbol" w:cs="Symbol"/>
    </w:rPr>
  </w:style>
  <w:style w:type="character" w:customStyle="1" w:styleId="WW8Num8z0">
    <w:name w:val="WW8Num8z0"/>
    <w:rsid w:val="00FB3147"/>
    <w:rPr>
      <w:rFonts w:ascii="Symbol" w:hAnsi="Symbol" w:cs="Symbol"/>
    </w:rPr>
  </w:style>
  <w:style w:type="character" w:customStyle="1" w:styleId="WW8Num9z0">
    <w:name w:val="WW8Num9z0"/>
    <w:rsid w:val="00FB3147"/>
    <w:rPr>
      <w:rFonts w:ascii="Symbol" w:hAnsi="Symbol" w:cs="Symbol"/>
    </w:rPr>
  </w:style>
  <w:style w:type="character" w:customStyle="1" w:styleId="WW8Num10z0">
    <w:name w:val="WW8Num10z0"/>
    <w:rsid w:val="00FB3147"/>
    <w:rPr>
      <w:rFonts w:ascii="Symbol" w:hAnsi="Symbol" w:cs="Symbol"/>
    </w:rPr>
  </w:style>
  <w:style w:type="character" w:customStyle="1" w:styleId="WW8Num11z0">
    <w:name w:val="WW8Num11z0"/>
    <w:rsid w:val="00FB3147"/>
    <w:rPr>
      <w:rFonts w:ascii="Symbol" w:hAnsi="Symbol" w:cs="Symbol"/>
    </w:rPr>
  </w:style>
  <w:style w:type="character" w:customStyle="1" w:styleId="WW8Num12z0">
    <w:name w:val="WW8Num12z0"/>
    <w:rsid w:val="00FB3147"/>
    <w:rPr>
      <w:rFonts w:ascii="Symbol" w:hAnsi="Symbol" w:cs="Symbol"/>
    </w:rPr>
  </w:style>
  <w:style w:type="character" w:customStyle="1" w:styleId="WW8Num13z0">
    <w:name w:val="WW8Num13z0"/>
    <w:rsid w:val="00FB3147"/>
    <w:rPr>
      <w:rFonts w:ascii="Symbol" w:hAnsi="Symbol" w:cs="Symbol"/>
    </w:rPr>
  </w:style>
  <w:style w:type="character" w:customStyle="1" w:styleId="WW8Num14z0">
    <w:name w:val="WW8Num14z0"/>
    <w:rsid w:val="00FB3147"/>
    <w:rPr>
      <w:rFonts w:ascii="Symbol" w:hAnsi="Symbol" w:cs="Symbol"/>
    </w:rPr>
  </w:style>
  <w:style w:type="character" w:customStyle="1" w:styleId="WW8Num15z0">
    <w:name w:val="WW8Num15z0"/>
    <w:rsid w:val="00FB3147"/>
    <w:rPr>
      <w:rFonts w:ascii="Symbol" w:hAnsi="Symbol" w:cs="Symbol"/>
    </w:rPr>
  </w:style>
  <w:style w:type="character" w:customStyle="1" w:styleId="WW8Num16z0">
    <w:name w:val="WW8Num16z0"/>
    <w:rsid w:val="00FB3147"/>
    <w:rPr>
      <w:rFonts w:ascii="Symbol" w:hAnsi="Symbol" w:cs="Symbol"/>
    </w:rPr>
  </w:style>
  <w:style w:type="character" w:customStyle="1" w:styleId="WW8Num17z0">
    <w:name w:val="WW8Num17z0"/>
    <w:rsid w:val="00FB3147"/>
    <w:rPr>
      <w:rFonts w:ascii="Symbol" w:hAnsi="Symbol" w:cs="Symbol"/>
    </w:rPr>
  </w:style>
  <w:style w:type="character" w:customStyle="1" w:styleId="WW8Num18z0">
    <w:name w:val="WW8Num18z0"/>
    <w:rsid w:val="00FB3147"/>
    <w:rPr>
      <w:rFonts w:ascii="Symbol" w:hAnsi="Symbol" w:cs="Symbol"/>
    </w:rPr>
  </w:style>
  <w:style w:type="character" w:customStyle="1" w:styleId="WW8Num19z0">
    <w:name w:val="WW8Num19z0"/>
    <w:rsid w:val="00FB3147"/>
    <w:rPr>
      <w:rFonts w:ascii="Symbol" w:hAnsi="Symbol" w:cs="Symbol"/>
    </w:rPr>
  </w:style>
  <w:style w:type="character" w:customStyle="1" w:styleId="WW8Num20z0">
    <w:name w:val="WW8Num20z0"/>
    <w:rsid w:val="00FB3147"/>
    <w:rPr>
      <w:rFonts w:ascii="Symbol" w:hAnsi="Symbol" w:cs="Symbol"/>
    </w:rPr>
  </w:style>
  <w:style w:type="character" w:customStyle="1" w:styleId="WW8Num22z1">
    <w:name w:val="WW8Num22z1"/>
    <w:rsid w:val="00FB3147"/>
    <w:rPr>
      <w:rFonts w:ascii="Courier New" w:hAnsi="Courier New" w:cs="Courier New"/>
    </w:rPr>
  </w:style>
  <w:style w:type="character" w:customStyle="1" w:styleId="WW8Num22z2">
    <w:name w:val="WW8Num22z2"/>
    <w:rsid w:val="00FB3147"/>
    <w:rPr>
      <w:rFonts w:ascii="Wingdings" w:hAnsi="Wingdings" w:cs="Wingdings"/>
    </w:rPr>
  </w:style>
  <w:style w:type="character" w:customStyle="1" w:styleId="WW8Num22z3">
    <w:name w:val="WW8Num22z3"/>
    <w:rsid w:val="00FB3147"/>
    <w:rPr>
      <w:rFonts w:ascii="Symbol" w:hAnsi="Symbol" w:cs="Symbol"/>
    </w:rPr>
  </w:style>
  <w:style w:type="character" w:customStyle="1" w:styleId="WW8Num23z0">
    <w:name w:val="WW8Num23z0"/>
    <w:rsid w:val="00FB3147"/>
    <w:rPr>
      <w:rFonts w:ascii="Symbol" w:hAnsi="Symbol" w:cs="Symbol"/>
    </w:rPr>
  </w:style>
  <w:style w:type="character" w:customStyle="1" w:styleId="WW8Num24z0">
    <w:name w:val="WW8Num24z0"/>
    <w:rsid w:val="00FB3147"/>
    <w:rPr>
      <w:rFonts w:ascii="Symbol" w:hAnsi="Symbol" w:cs="Symbol"/>
    </w:rPr>
  </w:style>
  <w:style w:type="character" w:customStyle="1" w:styleId="WW8Num27z0">
    <w:name w:val="WW8Num27z0"/>
    <w:rsid w:val="00FB3147"/>
    <w:rPr>
      <w:rFonts w:ascii="Symbol" w:hAnsi="Symbol" w:cs="Symbol"/>
    </w:rPr>
  </w:style>
  <w:style w:type="character" w:customStyle="1" w:styleId="WW8Num27z1">
    <w:name w:val="WW8Num27z1"/>
    <w:rsid w:val="00FB3147"/>
    <w:rPr>
      <w:rFonts w:ascii="Courier New" w:hAnsi="Courier New" w:cs="Courier New"/>
    </w:rPr>
  </w:style>
  <w:style w:type="character" w:customStyle="1" w:styleId="WW8Num27z2">
    <w:name w:val="WW8Num27z2"/>
    <w:rsid w:val="00FB3147"/>
    <w:rPr>
      <w:rFonts w:ascii="Wingdings" w:hAnsi="Wingdings" w:cs="Wingdings"/>
    </w:rPr>
  </w:style>
  <w:style w:type="character" w:customStyle="1" w:styleId="WW8Num29z0">
    <w:name w:val="WW8Num29z0"/>
    <w:rsid w:val="00FB3147"/>
    <w:rPr>
      <w:rFonts w:ascii="Symbol" w:hAnsi="Symbol" w:cs="Symbol"/>
    </w:rPr>
  </w:style>
  <w:style w:type="character" w:customStyle="1" w:styleId="WW8Num32z0">
    <w:name w:val="WW8Num32z0"/>
    <w:rsid w:val="00FB3147"/>
    <w:rPr>
      <w:rFonts w:ascii="Symbol" w:hAnsi="Symbol" w:cs="Symbol"/>
    </w:rPr>
  </w:style>
  <w:style w:type="character" w:customStyle="1" w:styleId="WW8Num32z1">
    <w:name w:val="WW8Num32z1"/>
    <w:rsid w:val="00FB3147"/>
    <w:rPr>
      <w:rFonts w:ascii="Courier New" w:hAnsi="Courier New" w:cs="Courier New"/>
    </w:rPr>
  </w:style>
  <w:style w:type="character" w:customStyle="1" w:styleId="WW8Num32z2">
    <w:name w:val="WW8Num32z2"/>
    <w:rsid w:val="00FB3147"/>
    <w:rPr>
      <w:rFonts w:ascii="Wingdings" w:hAnsi="Wingdings" w:cs="Wingdings"/>
    </w:rPr>
  </w:style>
  <w:style w:type="character" w:customStyle="1" w:styleId="WW8Num35z0">
    <w:name w:val="WW8Num35z0"/>
    <w:rsid w:val="00FB3147"/>
    <w:rPr>
      <w:rFonts w:ascii="Symbol" w:hAnsi="Symbol" w:cs="Symbol"/>
    </w:rPr>
  </w:style>
  <w:style w:type="character" w:customStyle="1" w:styleId="WW8Num35z1">
    <w:name w:val="WW8Num35z1"/>
    <w:rsid w:val="00FB3147"/>
    <w:rPr>
      <w:rFonts w:ascii="Courier New" w:hAnsi="Courier New" w:cs="Courier New"/>
    </w:rPr>
  </w:style>
  <w:style w:type="character" w:customStyle="1" w:styleId="WW8Num35z2">
    <w:name w:val="WW8Num35z2"/>
    <w:rsid w:val="00FB3147"/>
    <w:rPr>
      <w:rFonts w:ascii="Wingdings" w:hAnsi="Wingdings" w:cs="Wingdings"/>
    </w:rPr>
  </w:style>
  <w:style w:type="character" w:customStyle="1" w:styleId="WW8Num36z0">
    <w:name w:val="WW8Num36z0"/>
    <w:rsid w:val="00FB3147"/>
    <w:rPr>
      <w:rFonts w:ascii="Symbol" w:hAnsi="Symbol" w:cs="Symbol"/>
    </w:rPr>
  </w:style>
  <w:style w:type="character" w:customStyle="1" w:styleId="WW8Num36z1">
    <w:name w:val="WW8Num36z1"/>
    <w:rsid w:val="00FB3147"/>
    <w:rPr>
      <w:rFonts w:ascii="Courier New" w:hAnsi="Courier New" w:cs="Courier New"/>
    </w:rPr>
  </w:style>
  <w:style w:type="character" w:customStyle="1" w:styleId="WW8Num36z2">
    <w:name w:val="WW8Num36z2"/>
    <w:rsid w:val="00FB3147"/>
    <w:rPr>
      <w:rFonts w:ascii="Wingdings" w:hAnsi="Wingdings" w:cs="Wingdings"/>
    </w:rPr>
  </w:style>
  <w:style w:type="character" w:customStyle="1" w:styleId="WW8Num37z0">
    <w:name w:val="WW8Num37z0"/>
    <w:rsid w:val="00FB3147"/>
    <w:rPr>
      <w:rFonts w:ascii="Symbol" w:hAnsi="Symbol" w:cs="Symbol"/>
    </w:rPr>
  </w:style>
  <w:style w:type="character" w:customStyle="1" w:styleId="WW8Num40z0">
    <w:name w:val="WW8Num40z0"/>
    <w:rsid w:val="00FB3147"/>
    <w:rPr>
      <w:rFonts w:ascii="Symbol" w:hAnsi="Symbol" w:cs="Symbol"/>
    </w:rPr>
  </w:style>
  <w:style w:type="character" w:customStyle="1" w:styleId="WW8Num40z1">
    <w:name w:val="WW8Num40z1"/>
    <w:rsid w:val="00FB3147"/>
    <w:rPr>
      <w:rFonts w:ascii="Courier New" w:hAnsi="Courier New" w:cs="Courier New"/>
    </w:rPr>
  </w:style>
  <w:style w:type="character" w:customStyle="1" w:styleId="WW8Num40z2">
    <w:name w:val="WW8Num40z2"/>
    <w:rsid w:val="00FB3147"/>
    <w:rPr>
      <w:rFonts w:ascii="Wingdings" w:hAnsi="Wingdings" w:cs="Wingdings"/>
    </w:rPr>
  </w:style>
  <w:style w:type="character" w:customStyle="1" w:styleId="WW8Num42z0">
    <w:name w:val="WW8Num42z0"/>
    <w:rsid w:val="00FB3147"/>
    <w:rPr>
      <w:rFonts w:ascii="Symbol" w:hAnsi="Symbol" w:cs="Symbol"/>
    </w:rPr>
  </w:style>
  <w:style w:type="character" w:customStyle="1" w:styleId="WW8Num42z1">
    <w:name w:val="WW8Num42z1"/>
    <w:rsid w:val="00FB3147"/>
    <w:rPr>
      <w:rFonts w:ascii="Courier New" w:hAnsi="Courier New" w:cs="Courier New"/>
    </w:rPr>
  </w:style>
  <w:style w:type="character" w:customStyle="1" w:styleId="WW8Num42z2">
    <w:name w:val="WW8Num42z2"/>
    <w:rsid w:val="00FB3147"/>
    <w:rPr>
      <w:rFonts w:ascii="Wingdings" w:hAnsi="Wingdings" w:cs="Wingdings"/>
    </w:rPr>
  </w:style>
  <w:style w:type="character" w:customStyle="1" w:styleId="WW8Num44z0">
    <w:name w:val="WW8Num44z0"/>
    <w:rsid w:val="00FB3147"/>
    <w:rPr>
      <w:rFonts w:ascii="Symbol" w:hAnsi="Symbol" w:cs="Symbol"/>
    </w:rPr>
  </w:style>
  <w:style w:type="character" w:customStyle="1" w:styleId="WW8Num47z0">
    <w:name w:val="WW8Num47z0"/>
    <w:rsid w:val="00FB3147"/>
    <w:rPr>
      <w:rFonts w:ascii="Symbol" w:hAnsi="Symbol" w:cs="Symbol"/>
    </w:rPr>
  </w:style>
  <w:style w:type="character" w:customStyle="1" w:styleId="WW8Num1z0">
    <w:name w:val="WW8Num1z0"/>
    <w:rsid w:val="00FB3147"/>
    <w:rPr>
      <w:rFonts w:ascii="Times New Roman" w:hAnsi="Times New Roman" w:cs="Times New Roman"/>
    </w:rPr>
  </w:style>
  <w:style w:type="character" w:customStyle="1" w:styleId="WW8Num4z0">
    <w:name w:val="WW8Num4z0"/>
    <w:rsid w:val="00FB3147"/>
    <w:rPr>
      <w:rFonts w:ascii="Symbol" w:hAnsi="Symbol" w:cs="Symbol"/>
    </w:rPr>
  </w:style>
  <w:style w:type="character" w:customStyle="1" w:styleId="WW8Num7z0">
    <w:name w:val="WW8Num7z0"/>
    <w:rsid w:val="00FB3147"/>
    <w:rPr>
      <w:rFonts w:ascii="Symbol" w:hAnsi="Symbol" w:cs="Symbol"/>
    </w:rPr>
  </w:style>
  <w:style w:type="character" w:customStyle="1" w:styleId="WW-DefaultParagraphFont">
    <w:name w:val="WW-Default Paragraph Font"/>
    <w:rsid w:val="00FB3147"/>
  </w:style>
  <w:style w:type="character" w:styleId="Hyperlink">
    <w:name w:val="Hyperlink"/>
    <w:rsid w:val="00FB3147"/>
    <w:rPr>
      <w:color w:val="0000FF"/>
      <w:u w:val="single"/>
    </w:rPr>
  </w:style>
  <w:style w:type="character" w:customStyle="1" w:styleId="Heading2Char">
    <w:name w:val="Heading 2 Char"/>
    <w:rsid w:val="00FB3147"/>
    <w:rPr>
      <w:rFonts w:ascii="Cambria" w:hAnsi="Cambria" w:cs="Cambria"/>
      <w:b/>
      <w:bCs/>
      <w:color w:val="4F81BD"/>
      <w:sz w:val="26"/>
      <w:szCs w:val="26"/>
      <w:lang w:val="en-GB" w:eastAsia="ar-SA" w:bidi="ar-SA"/>
    </w:rPr>
  </w:style>
  <w:style w:type="character" w:customStyle="1" w:styleId="NumberingSymbols">
    <w:name w:val="Numbering Symbols"/>
    <w:rsid w:val="00FB3147"/>
  </w:style>
  <w:style w:type="paragraph" w:customStyle="1" w:styleId="Heading">
    <w:name w:val="Heading"/>
    <w:basedOn w:val="Normal"/>
    <w:next w:val="BodyText"/>
    <w:rsid w:val="00FB3147"/>
    <w:pPr>
      <w:keepNext/>
      <w:spacing w:before="240" w:after="120"/>
    </w:pPr>
    <w:rPr>
      <w:rFonts w:ascii="Arial" w:eastAsia="Microsoft YaHei" w:hAnsi="Arial" w:cs="Mangal"/>
      <w:sz w:val="28"/>
      <w:szCs w:val="28"/>
    </w:rPr>
  </w:style>
  <w:style w:type="paragraph" w:styleId="BodyText">
    <w:name w:val="Body Text"/>
    <w:basedOn w:val="Normal"/>
    <w:rsid w:val="00FB3147"/>
    <w:pPr>
      <w:spacing w:after="120"/>
    </w:pPr>
  </w:style>
  <w:style w:type="paragraph" w:styleId="List">
    <w:name w:val="List"/>
    <w:basedOn w:val="BodyText"/>
    <w:rsid w:val="00FB3147"/>
    <w:rPr>
      <w:rFonts w:cs="Mangal"/>
    </w:rPr>
  </w:style>
  <w:style w:type="paragraph" w:styleId="Caption">
    <w:name w:val="caption"/>
    <w:basedOn w:val="Normal"/>
    <w:qFormat/>
    <w:rsid w:val="00FB3147"/>
    <w:pPr>
      <w:suppressLineNumbers/>
      <w:spacing w:before="120" w:after="120"/>
    </w:pPr>
    <w:rPr>
      <w:rFonts w:cs="Mangal"/>
      <w:i/>
      <w:iCs/>
    </w:rPr>
  </w:style>
  <w:style w:type="paragraph" w:customStyle="1" w:styleId="Index">
    <w:name w:val="Index"/>
    <w:basedOn w:val="Normal"/>
    <w:rsid w:val="00FB3147"/>
    <w:pPr>
      <w:suppressLineNumbers/>
    </w:pPr>
    <w:rPr>
      <w:rFonts w:cs="Mangal"/>
    </w:rPr>
  </w:style>
  <w:style w:type="paragraph" w:styleId="Header">
    <w:name w:val="header"/>
    <w:basedOn w:val="Normal"/>
    <w:rsid w:val="00FB3147"/>
    <w:pPr>
      <w:tabs>
        <w:tab w:val="center" w:pos="4320"/>
        <w:tab w:val="right" w:pos="8640"/>
      </w:tabs>
    </w:pPr>
  </w:style>
  <w:style w:type="paragraph" w:customStyle="1" w:styleId="WW-Default">
    <w:name w:val="WW-Default"/>
    <w:rsid w:val="00FB3147"/>
    <w:pPr>
      <w:suppressAutoHyphens/>
      <w:autoSpaceDE w:val="0"/>
    </w:pPr>
    <w:rPr>
      <w:rFonts w:ascii="Verdana" w:eastAsia="Arial" w:hAnsi="Verdana" w:cs="Verdana"/>
      <w:color w:val="000000"/>
      <w:sz w:val="24"/>
      <w:szCs w:val="24"/>
      <w:lang w:eastAsia="ar-SA"/>
    </w:rPr>
  </w:style>
  <w:style w:type="paragraph" w:customStyle="1" w:styleId="Framecontents">
    <w:name w:val="Frame contents"/>
    <w:basedOn w:val="BodyText"/>
    <w:rsid w:val="00FB3147"/>
  </w:style>
  <w:style w:type="paragraph" w:customStyle="1" w:styleId="TableContents">
    <w:name w:val="Table Contents"/>
    <w:basedOn w:val="Normal"/>
    <w:rsid w:val="00FB3147"/>
    <w:pPr>
      <w:suppressLineNumbers/>
    </w:pPr>
  </w:style>
  <w:style w:type="paragraph" w:customStyle="1" w:styleId="TableHeading">
    <w:name w:val="Table Heading"/>
    <w:basedOn w:val="TableContents"/>
    <w:rsid w:val="00FB3147"/>
    <w:pPr>
      <w:jc w:val="center"/>
    </w:pPr>
    <w:rPr>
      <w:b/>
      <w:bCs/>
    </w:rPr>
  </w:style>
  <w:style w:type="paragraph" w:styleId="Footer">
    <w:name w:val="footer"/>
    <w:basedOn w:val="Normal"/>
    <w:link w:val="FooterChar"/>
    <w:uiPriority w:val="99"/>
    <w:rsid w:val="00B43037"/>
    <w:pPr>
      <w:tabs>
        <w:tab w:val="center" w:pos="4513"/>
        <w:tab w:val="right" w:pos="9026"/>
      </w:tabs>
    </w:pPr>
  </w:style>
  <w:style w:type="character" w:customStyle="1" w:styleId="FooterChar">
    <w:name w:val="Footer Char"/>
    <w:link w:val="Footer"/>
    <w:uiPriority w:val="99"/>
    <w:rsid w:val="00B43037"/>
    <w:rPr>
      <w:sz w:val="24"/>
      <w:szCs w:val="24"/>
      <w:lang w:val="en-US" w:eastAsia="ar-SA"/>
    </w:rPr>
  </w:style>
  <w:style w:type="table" w:styleId="TableGrid">
    <w:name w:val="Table Grid"/>
    <w:basedOn w:val="TableNormal"/>
    <w:rsid w:val="00B45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1512"/>
    <w:pPr>
      <w:ind w:left="720"/>
      <w:contextualSpacing/>
    </w:pPr>
  </w:style>
  <w:style w:type="paragraph" w:styleId="FootnoteText">
    <w:name w:val="footnote text"/>
    <w:basedOn w:val="Normal"/>
    <w:link w:val="FootnoteTextChar"/>
    <w:uiPriority w:val="99"/>
    <w:rsid w:val="003B2F4A"/>
    <w:rPr>
      <w:sz w:val="20"/>
      <w:szCs w:val="20"/>
    </w:rPr>
  </w:style>
  <w:style w:type="character" w:customStyle="1" w:styleId="FootnoteTextChar">
    <w:name w:val="Footnote Text Char"/>
    <w:link w:val="FootnoteText"/>
    <w:uiPriority w:val="99"/>
    <w:rsid w:val="003B2F4A"/>
    <w:rPr>
      <w:lang w:val="en-US" w:eastAsia="ar-SA"/>
    </w:rPr>
  </w:style>
  <w:style w:type="character" w:styleId="FootnoteReference">
    <w:name w:val="footnote reference"/>
    <w:uiPriority w:val="99"/>
    <w:rsid w:val="003B2F4A"/>
    <w:rPr>
      <w:vertAlign w:val="superscript"/>
    </w:rPr>
  </w:style>
  <w:style w:type="character" w:styleId="EndnoteReference">
    <w:name w:val="endnote reference"/>
    <w:rsid w:val="007918BB"/>
    <w:rPr>
      <w:vertAlign w:val="superscript"/>
    </w:rPr>
  </w:style>
  <w:style w:type="paragraph" w:styleId="BalloonText">
    <w:name w:val="Balloon Text"/>
    <w:basedOn w:val="Normal"/>
    <w:link w:val="BalloonTextChar"/>
    <w:rsid w:val="008E33CB"/>
    <w:rPr>
      <w:rFonts w:ascii="Tahoma" w:hAnsi="Tahoma" w:cs="Tahoma"/>
      <w:sz w:val="16"/>
      <w:szCs w:val="16"/>
    </w:rPr>
  </w:style>
  <w:style w:type="character" w:customStyle="1" w:styleId="BalloonTextChar">
    <w:name w:val="Balloon Text Char"/>
    <w:link w:val="BalloonText"/>
    <w:rsid w:val="008E33CB"/>
    <w:rPr>
      <w:rFonts w:ascii="Tahoma" w:hAnsi="Tahoma" w:cs="Tahoma"/>
      <w:sz w:val="16"/>
      <w:szCs w:val="16"/>
      <w:lang w:val="en-US" w:eastAsia="ar-SA"/>
    </w:rPr>
  </w:style>
  <w:style w:type="paragraph" w:styleId="NormalWeb">
    <w:name w:val="Normal (Web)"/>
    <w:basedOn w:val="Normal"/>
    <w:uiPriority w:val="99"/>
    <w:unhideWhenUsed/>
    <w:rsid w:val="00752EC8"/>
    <w:pPr>
      <w:suppressAutoHyphens w:val="0"/>
      <w:spacing w:before="100" w:beforeAutospacing="1" w:after="100" w:afterAutospacing="1"/>
    </w:pPr>
    <w:rPr>
      <w:lang w:val="en-GB" w:eastAsia="en-GB"/>
    </w:rPr>
  </w:style>
  <w:style w:type="character" w:styleId="CommentReference">
    <w:name w:val="annotation reference"/>
    <w:rsid w:val="00752EC8"/>
    <w:rPr>
      <w:sz w:val="16"/>
      <w:szCs w:val="16"/>
    </w:rPr>
  </w:style>
  <w:style w:type="paragraph" w:styleId="CommentText">
    <w:name w:val="annotation text"/>
    <w:basedOn w:val="Normal"/>
    <w:link w:val="CommentTextChar"/>
    <w:rsid w:val="00752EC8"/>
    <w:rPr>
      <w:sz w:val="20"/>
      <w:szCs w:val="20"/>
    </w:rPr>
  </w:style>
  <w:style w:type="character" w:customStyle="1" w:styleId="CommentTextChar">
    <w:name w:val="Comment Text Char"/>
    <w:link w:val="CommentText"/>
    <w:rsid w:val="00752EC8"/>
    <w:rPr>
      <w:lang w:val="en-US" w:eastAsia="ar-SA"/>
    </w:rPr>
  </w:style>
  <w:style w:type="paragraph" w:styleId="CommentSubject">
    <w:name w:val="annotation subject"/>
    <w:basedOn w:val="CommentText"/>
    <w:next w:val="CommentText"/>
    <w:link w:val="CommentSubjectChar"/>
    <w:rsid w:val="00752EC8"/>
    <w:rPr>
      <w:b/>
      <w:bCs/>
    </w:rPr>
  </w:style>
  <w:style w:type="character" w:customStyle="1" w:styleId="CommentSubjectChar">
    <w:name w:val="Comment Subject Char"/>
    <w:link w:val="CommentSubject"/>
    <w:rsid w:val="00752EC8"/>
    <w:rPr>
      <w:b/>
      <w:bCs/>
      <w:lang w:val="en-US" w:eastAsia="ar-SA"/>
    </w:rPr>
  </w:style>
  <w:style w:type="character" w:styleId="FollowedHyperlink">
    <w:name w:val="FollowedHyperlink"/>
    <w:rsid w:val="00DA572F"/>
    <w:rPr>
      <w:color w:val="800080"/>
      <w:u w:val="single"/>
    </w:rPr>
  </w:style>
  <w:style w:type="paragraph" w:styleId="NoSpacing">
    <w:name w:val="No Spacing"/>
    <w:uiPriority w:val="1"/>
    <w:qFormat/>
    <w:rsid w:val="00122971"/>
    <w:rPr>
      <w:rFonts w:ascii="Calibri" w:eastAsia="Calibri" w:hAnsi="Calibri"/>
      <w:sz w:val="22"/>
      <w:szCs w:val="22"/>
      <w:lang w:val="en-GB"/>
    </w:rPr>
  </w:style>
  <w:style w:type="paragraph" w:styleId="Revision">
    <w:name w:val="Revision"/>
    <w:hidden/>
    <w:uiPriority w:val="99"/>
    <w:semiHidden/>
    <w:rsid w:val="00ED5DC9"/>
    <w:rPr>
      <w:sz w:val="24"/>
      <w:szCs w:val="24"/>
      <w:lang w:eastAsia="ar-SA"/>
    </w:rPr>
  </w:style>
  <w:style w:type="character" w:styleId="UnresolvedMention">
    <w:name w:val="Unresolved Mention"/>
    <w:basedOn w:val="DefaultParagraphFont"/>
    <w:uiPriority w:val="99"/>
    <w:semiHidden/>
    <w:unhideWhenUsed/>
    <w:rsid w:val="00912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48328">
      <w:bodyDiv w:val="1"/>
      <w:marLeft w:val="0"/>
      <w:marRight w:val="0"/>
      <w:marTop w:val="0"/>
      <w:marBottom w:val="0"/>
      <w:divBdr>
        <w:top w:val="none" w:sz="0" w:space="0" w:color="auto"/>
        <w:left w:val="none" w:sz="0" w:space="0" w:color="auto"/>
        <w:bottom w:val="none" w:sz="0" w:space="0" w:color="auto"/>
        <w:right w:val="none" w:sz="0" w:space="0" w:color="auto"/>
      </w:divBdr>
    </w:div>
    <w:div w:id="154490677">
      <w:bodyDiv w:val="1"/>
      <w:marLeft w:val="0"/>
      <w:marRight w:val="0"/>
      <w:marTop w:val="0"/>
      <w:marBottom w:val="0"/>
      <w:divBdr>
        <w:top w:val="none" w:sz="0" w:space="0" w:color="auto"/>
        <w:left w:val="none" w:sz="0" w:space="0" w:color="auto"/>
        <w:bottom w:val="none" w:sz="0" w:space="0" w:color="auto"/>
        <w:right w:val="none" w:sz="0" w:space="0" w:color="auto"/>
      </w:divBdr>
    </w:div>
    <w:div w:id="165873106">
      <w:bodyDiv w:val="1"/>
      <w:marLeft w:val="0"/>
      <w:marRight w:val="0"/>
      <w:marTop w:val="0"/>
      <w:marBottom w:val="0"/>
      <w:divBdr>
        <w:top w:val="none" w:sz="0" w:space="0" w:color="auto"/>
        <w:left w:val="none" w:sz="0" w:space="0" w:color="auto"/>
        <w:bottom w:val="none" w:sz="0" w:space="0" w:color="auto"/>
        <w:right w:val="none" w:sz="0" w:space="0" w:color="auto"/>
      </w:divBdr>
    </w:div>
    <w:div w:id="365063672">
      <w:bodyDiv w:val="1"/>
      <w:marLeft w:val="0"/>
      <w:marRight w:val="0"/>
      <w:marTop w:val="0"/>
      <w:marBottom w:val="0"/>
      <w:divBdr>
        <w:top w:val="none" w:sz="0" w:space="0" w:color="auto"/>
        <w:left w:val="none" w:sz="0" w:space="0" w:color="auto"/>
        <w:bottom w:val="none" w:sz="0" w:space="0" w:color="auto"/>
        <w:right w:val="none" w:sz="0" w:space="0" w:color="auto"/>
      </w:divBdr>
    </w:div>
    <w:div w:id="418908475">
      <w:bodyDiv w:val="1"/>
      <w:marLeft w:val="0"/>
      <w:marRight w:val="0"/>
      <w:marTop w:val="0"/>
      <w:marBottom w:val="0"/>
      <w:divBdr>
        <w:top w:val="none" w:sz="0" w:space="0" w:color="auto"/>
        <w:left w:val="none" w:sz="0" w:space="0" w:color="auto"/>
        <w:bottom w:val="none" w:sz="0" w:space="0" w:color="auto"/>
        <w:right w:val="none" w:sz="0" w:space="0" w:color="auto"/>
      </w:divBdr>
    </w:div>
    <w:div w:id="457728675">
      <w:bodyDiv w:val="1"/>
      <w:marLeft w:val="0"/>
      <w:marRight w:val="0"/>
      <w:marTop w:val="0"/>
      <w:marBottom w:val="0"/>
      <w:divBdr>
        <w:top w:val="none" w:sz="0" w:space="0" w:color="auto"/>
        <w:left w:val="none" w:sz="0" w:space="0" w:color="auto"/>
        <w:bottom w:val="none" w:sz="0" w:space="0" w:color="auto"/>
        <w:right w:val="none" w:sz="0" w:space="0" w:color="auto"/>
      </w:divBdr>
    </w:div>
    <w:div w:id="485828967">
      <w:bodyDiv w:val="1"/>
      <w:marLeft w:val="0"/>
      <w:marRight w:val="0"/>
      <w:marTop w:val="0"/>
      <w:marBottom w:val="0"/>
      <w:divBdr>
        <w:top w:val="none" w:sz="0" w:space="0" w:color="auto"/>
        <w:left w:val="none" w:sz="0" w:space="0" w:color="auto"/>
        <w:bottom w:val="none" w:sz="0" w:space="0" w:color="auto"/>
        <w:right w:val="none" w:sz="0" w:space="0" w:color="auto"/>
      </w:divBdr>
    </w:div>
    <w:div w:id="569462300">
      <w:bodyDiv w:val="1"/>
      <w:marLeft w:val="0"/>
      <w:marRight w:val="0"/>
      <w:marTop w:val="0"/>
      <w:marBottom w:val="0"/>
      <w:divBdr>
        <w:top w:val="none" w:sz="0" w:space="0" w:color="auto"/>
        <w:left w:val="none" w:sz="0" w:space="0" w:color="auto"/>
        <w:bottom w:val="none" w:sz="0" w:space="0" w:color="auto"/>
        <w:right w:val="none" w:sz="0" w:space="0" w:color="auto"/>
      </w:divBdr>
    </w:div>
    <w:div w:id="812675517">
      <w:bodyDiv w:val="1"/>
      <w:marLeft w:val="0"/>
      <w:marRight w:val="0"/>
      <w:marTop w:val="0"/>
      <w:marBottom w:val="0"/>
      <w:divBdr>
        <w:top w:val="none" w:sz="0" w:space="0" w:color="auto"/>
        <w:left w:val="none" w:sz="0" w:space="0" w:color="auto"/>
        <w:bottom w:val="none" w:sz="0" w:space="0" w:color="auto"/>
        <w:right w:val="none" w:sz="0" w:space="0" w:color="auto"/>
      </w:divBdr>
    </w:div>
    <w:div w:id="1071850608">
      <w:bodyDiv w:val="1"/>
      <w:marLeft w:val="0"/>
      <w:marRight w:val="0"/>
      <w:marTop w:val="0"/>
      <w:marBottom w:val="0"/>
      <w:divBdr>
        <w:top w:val="none" w:sz="0" w:space="0" w:color="auto"/>
        <w:left w:val="none" w:sz="0" w:space="0" w:color="auto"/>
        <w:bottom w:val="none" w:sz="0" w:space="0" w:color="auto"/>
        <w:right w:val="none" w:sz="0" w:space="0" w:color="auto"/>
      </w:divBdr>
    </w:div>
    <w:div w:id="1189873498">
      <w:bodyDiv w:val="1"/>
      <w:marLeft w:val="0"/>
      <w:marRight w:val="0"/>
      <w:marTop w:val="0"/>
      <w:marBottom w:val="0"/>
      <w:divBdr>
        <w:top w:val="none" w:sz="0" w:space="0" w:color="auto"/>
        <w:left w:val="none" w:sz="0" w:space="0" w:color="auto"/>
        <w:bottom w:val="none" w:sz="0" w:space="0" w:color="auto"/>
        <w:right w:val="none" w:sz="0" w:space="0" w:color="auto"/>
      </w:divBdr>
    </w:div>
    <w:div w:id="1222522898">
      <w:bodyDiv w:val="1"/>
      <w:marLeft w:val="0"/>
      <w:marRight w:val="0"/>
      <w:marTop w:val="0"/>
      <w:marBottom w:val="0"/>
      <w:divBdr>
        <w:top w:val="none" w:sz="0" w:space="0" w:color="auto"/>
        <w:left w:val="none" w:sz="0" w:space="0" w:color="auto"/>
        <w:bottom w:val="none" w:sz="0" w:space="0" w:color="auto"/>
        <w:right w:val="none" w:sz="0" w:space="0" w:color="auto"/>
      </w:divBdr>
    </w:div>
    <w:div w:id="1311206713">
      <w:bodyDiv w:val="1"/>
      <w:marLeft w:val="0"/>
      <w:marRight w:val="0"/>
      <w:marTop w:val="0"/>
      <w:marBottom w:val="0"/>
      <w:divBdr>
        <w:top w:val="none" w:sz="0" w:space="0" w:color="auto"/>
        <w:left w:val="none" w:sz="0" w:space="0" w:color="auto"/>
        <w:bottom w:val="none" w:sz="0" w:space="0" w:color="auto"/>
        <w:right w:val="none" w:sz="0" w:space="0" w:color="auto"/>
      </w:divBdr>
    </w:div>
    <w:div w:id="1319383305">
      <w:bodyDiv w:val="1"/>
      <w:marLeft w:val="0"/>
      <w:marRight w:val="0"/>
      <w:marTop w:val="0"/>
      <w:marBottom w:val="0"/>
      <w:divBdr>
        <w:top w:val="none" w:sz="0" w:space="0" w:color="auto"/>
        <w:left w:val="none" w:sz="0" w:space="0" w:color="auto"/>
        <w:bottom w:val="none" w:sz="0" w:space="0" w:color="auto"/>
        <w:right w:val="none" w:sz="0" w:space="0" w:color="auto"/>
      </w:divBdr>
    </w:div>
    <w:div w:id="1483694792">
      <w:bodyDiv w:val="1"/>
      <w:marLeft w:val="0"/>
      <w:marRight w:val="0"/>
      <w:marTop w:val="0"/>
      <w:marBottom w:val="0"/>
      <w:divBdr>
        <w:top w:val="none" w:sz="0" w:space="0" w:color="auto"/>
        <w:left w:val="none" w:sz="0" w:space="0" w:color="auto"/>
        <w:bottom w:val="none" w:sz="0" w:space="0" w:color="auto"/>
        <w:right w:val="none" w:sz="0" w:space="0" w:color="auto"/>
      </w:divBdr>
    </w:div>
    <w:div w:id="1785271597">
      <w:bodyDiv w:val="1"/>
      <w:marLeft w:val="0"/>
      <w:marRight w:val="0"/>
      <w:marTop w:val="0"/>
      <w:marBottom w:val="0"/>
      <w:divBdr>
        <w:top w:val="none" w:sz="0" w:space="0" w:color="auto"/>
        <w:left w:val="none" w:sz="0" w:space="0" w:color="auto"/>
        <w:bottom w:val="none" w:sz="0" w:space="0" w:color="auto"/>
        <w:right w:val="none" w:sz="0" w:space="0" w:color="auto"/>
      </w:divBdr>
    </w:div>
    <w:div w:id="1855224503">
      <w:bodyDiv w:val="1"/>
      <w:marLeft w:val="0"/>
      <w:marRight w:val="0"/>
      <w:marTop w:val="0"/>
      <w:marBottom w:val="0"/>
      <w:divBdr>
        <w:top w:val="none" w:sz="0" w:space="0" w:color="auto"/>
        <w:left w:val="none" w:sz="0" w:space="0" w:color="auto"/>
        <w:bottom w:val="none" w:sz="0" w:space="0" w:color="auto"/>
        <w:right w:val="none" w:sz="0" w:space="0" w:color="auto"/>
      </w:divBdr>
    </w:div>
    <w:div w:id="198268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psych.ac.uk/training/curricula-and-guid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sych.ac.uk/about-us/what-we-do-and-how/our-values-and-behaviours/core-values-for-psychiatris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cpsych.ac.uk/training/curricula-and-guidanc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ResponseFromRegion xmlns="6d26e3fb-38ca-454e-94de-d19dd0a2bb24">true</ResponseFromRegion>
    <_ip_UnifiedCompliancePolicyProperties xmlns="http://schemas.microsoft.com/sharepoint/v3" xsi:nil="true"/>
    <ResponseReceived xmlns="6d26e3fb-38ca-454e-94de-d19dd0a2bb24" xsi:nil="true"/>
    <Area xmlns="6d26e3fb-38ca-454e-94de-d19dd0a2bb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63485B760AF4A9BBD0151528B8ACB" ma:contentTypeVersion="23" ma:contentTypeDescription="Create a new document." ma:contentTypeScope="" ma:versionID="9e603c1d639cde44496437115b352387">
  <xsd:schema xmlns:xsd="http://www.w3.org/2001/XMLSchema" xmlns:xs="http://www.w3.org/2001/XMLSchema" xmlns:p="http://schemas.microsoft.com/office/2006/metadata/properties" xmlns:ns1="http://schemas.microsoft.com/sharepoint/v3" xmlns:ns2="6d26e3fb-38ca-454e-94de-d19dd0a2bb24" xmlns:ns3="4e8ed25f-e524-462f-a0f4-a9a24ef012cf" targetNamespace="http://schemas.microsoft.com/office/2006/metadata/properties" ma:root="true" ma:fieldsID="dff71073b821f5c64068f482478346e0" ns1:_="" ns2:_="" ns3:_="">
    <xsd:import namespace="http://schemas.microsoft.com/sharepoint/v3"/>
    <xsd:import namespace="6d26e3fb-38ca-454e-94de-d19dd0a2bb24"/>
    <xsd:import namespace="4e8ed25f-e524-462f-a0f4-a9a24ef012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1:_ip_UnifiedCompliancePolicyProperties" minOccurs="0"/>
                <xsd:element ref="ns1:_ip_UnifiedCompliancePolicyUIAction" minOccurs="0"/>
                <xsd:element ref="ns2:ResponseFromRegion" minOccurs="0"/>
                <xsd:element ref="ns2:ResponseReceived" minOccurs="0"/>
                <xsd:element ref="ns2: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26e3fb-38ca-454e-94de-d19dd0a2bb2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ResponseFromRegion" ma:index="20" nillable="true" ma:displayName="Response From Region" ma:default="1" ma:format="Dropdown" ma:internalName="ResponseFromRegion">
      <xsd:simpleType>
        <xsd:restriction base="dms:Boolean"/>
      </xsd:simpleType>
    </xsd:element>
    <xsd:element name="ResponseReceived" ma:index="21" nillable="true" ma:displayName="Response Received " ma:format="Dropdown" ma:internalName="ResponseReceived">
      <xsd:simpleType>
        <xsd:restriction base="dms:Choice">
          <xsd:enumeration value="All OK"/>
          <xsd:enumeration value="Changes Made"/>
        </xsd:restriction>
      </xsd:simpleType>
    </xsd:element>
    <xsd:element name="Area" ma:index="22" nillable="true" ma:displayName="Area" ma:format="Dropdown" ma:internalName="Area">
      <xsd:simpleType>
        <xsd:restriction base="dms:Choice">
          <xsd:enumeration value="Qpercom"/>
          <xsd:enumeration value="Oriel"/>
          <xsd:enumeration value="Self-Assessment"/>
          <xsd:enumeration value="Lead Employer"/>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e8ed25f-e524-462f-a0f4-a9a24ef012cf"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3E3592-834A-40BA-86DF-38DB6FE7CBE6}">
  <ds:schemaRefs>
    <ds:schemaRef ds:uri="4e8ed25f-e524-462f-a0f4-a9a24ef012cf"/>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6d26e3fb-38ca-454e-94de-d19dd0a2bb24"/>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EE6B870-C1D0-4187-BB95-52AB602ECD0A}">
  <ds:schemaRefs>
    <ds:schemaRef ds:uri="http://schemas.microsoft.com/sharepoint/v3/contenttype/forms"/>
  </ds:schemaRefs>
</ds:datastoreItem>
</file>

<file path=customXml/itemProps3.xml><?xml version="1.0" encoding="utf-8"?>
<ds:datastoreItem xmlns:ds="http://schemas.openxmlformats.org/officeDocument/2006/customXml" ds:itemID="{6B4D5C25-B5F4-4988-BE96-D2CD26AA5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26e3fb-38ca-454e-94de-d19dd0a2bb24"/>
    <ds:schemaRef ds:uri="4e8ed25f-e524-462f-a0f4-a9a24ef01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6C20A5-D425-4C61-87DB-34872BFD72C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3478</Words>
  <Characters>19830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Certificate C (August 2014 intake)</vt:lpstr>
    </vt:vector>
  </TitlesOfParts>
  <Company>PCT</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C (August 2014 intake)</dc:title>
  <dc:subject/>
  <dc:creator>murphy</dc:creator>
  <cp:keywords/>
  <cp:lastModifiedBy>Geraldine McCullough</cp:lastModifiedBy>
  <cp:revision>2</cp:revision>
  <dcterms:created xsi:type="dcterms:W3CDTF">2025-11-03T15:29:00Z</dcterms:created>
  <dcterms:modified xsi:type="dcterms:W3CDTF">2025-11-03T15:29:00Z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{0B90BB98-7725-413A-9ABC-B35680E5C22E}</vt:lpwstr>
  </property>
  <property fmtid="{D5CDD505-2E9C-101B-9397-08002B2CF9AE}" pid="3" name="dgnword-eventsink">
    <vt:lpwstr>109227704</vt:lpwstr>
  </property>
  <property fmtid="{D5CDD505-2E9C-101B-9397-08002B2CF9AE}" pid="4" name="FileLeafRef">
    <vt:lpwstr>Certificate C (Core Competence Equivalence Form) for August 2018 onwards intake LIVE.docx</vt:lpwstr>
  </property>
  <property fmtid="{D5CDD505-2E9C-101B-9397-08002B2CF9AE}" pid="5" name="ContentTypeId">
    <vt:lpwstr>0x01010010163485B760AF4A9BBD0151528B8ACB</vt:lpwstr>
  </property>
</Properties>
</file>